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79FA1" w14:textId="77777777" w:rsidR="00AD131C" w:rsidRDefault="00AD131C" w:rsidP="00AD131C">
      <w:pPr>
        <w:keepNext/>
        <w:spacing w:line="360" w:lineRule="auto"/>
        <w:jc w:val="center"/>
        <w:outlineLvl w:val="1"/>
        <w:rPr>
          <w:rFonts w:ascii="Times New Roman" w:eastAsia="Aptos" w:hAnsi="Times New Roman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Конспект</w:t>
      </w:r>
    </w:p>
    <w:p w14:paraId="2B93B4C9" w14:textId="77777777" w:rsidR="00AD131C" w:rsidRDefault="00AD131C" w:rsidP="00AD131C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5C8B5FEE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69EC104A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2039D721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65FEC435" w14:textId="77777777" w:rsidR="00AD131C" w:rsidRPr="00C1314F" w:rsidRDefault="00AD131C" w:rsidP="00AD131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r w:rsidRPr="00635F80">
        <w:rPr>
          <w:sz w:val="28"/>
          <w:szCs w:val="28"/>
        </w:rPr>
        <w:t>Вживання великої букви у кличках тварин. Дос</w:t>
      </w:r>
      <w:r>
        <w:rPr>
          <w:sz w:val="28"/>
          <w:szCs w:val="28"/>
        </w:rPr>
        <w:t xml:space="preserve">лідження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явищ. </w:t>
      </w:r>
    </w:p>
    <w:p w14:paraId="79BA206F" w14:textId="77777777" w:rsidR="00AD131C" w:rsidRPr="00721546" w:rsidRDefault="00AD131C" w:rsidP="00AD13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7B33D6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3580A023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228C413F" w14:textId="77777777" w:rsidR="00AD131C" w:rsidRDefault="00AD131C" w:rsidP="00AD131C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79AFE241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6B87C5AE" w14:textId="77777777" w:rsidR="00AD131C" w:rsidRPr="00E93E12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05.02.2025.</w:t>
      </w:r>
    </w:p>
    <w:p w14:paraId="52B79DF8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69341360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0DD83361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3A37BA20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06EC25B6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2C6F608E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47D7EC38" w14:textId="77777777" w:rsidR="00AD131C" w:rsidRDefault="00AD131C" w:rsidP="00AD131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8E08DE" w14:textId="77777777" w:rsidR="00AD131C" w:rsidRDefault="00AD131C" w:rsidP="00AD131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0F71567" w14:textId="77777777" w:rsidR="00AD131C" w:rsidRDefault="00AD131C" w:rsidP="00AD131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1FCC159" w14:textId="77777777" w:rsidR="00AD131C" w:rsidRPr="00BB624E" w:rsidRDefault="00AD131C" w:rsidP="00AD131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1314F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уроку. </w:t>
      </w:r>
      <w:r w:rsidRPr="00BB624E">
        <w:rPr>
          <w:sz w:val="32"/>
          <w:szCs w:val="32"/>
        </w:rPr>
        <w:t xml:space="preserve">Вживання великої букви у кличках тварин. Дослідження </w:t>
      </w:r>
      <w:proofErr w:type="spellStart"/>
      <w:r w:rsidRPr="00BB624E">
        <w:rPr>
          <w:sz w:val="32"/>
          <w:szCs w:val="32"/>
        </w:rPr>
        <w:t>мовних</w:t>
      </w:r>
      <w:proofErr w:type="spellEnd"/>
      <w:r w:rsidRPr="00BB624E">
        <w:rPr>
          <w:sz w:val="32"/>
          <w:szCs w:val="32"/>
        </w:rPr>
        <w:t xml:space="preserve"> явищ. </w:t>
      </w:r>
    </w:p>
    <w:p w14:paraId="78923E42" w14:textId="77777777" w:rsidR="00AD131C" w:rsidRDefault="00AD131C" w:rsidP="00AD13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14F">
        <w:rPr>
          <w:rFonts w:ascii="Times New Roman" w:hAnsi="Times New Roman" w:cs="Times New Roman"/>
          <w:b/>
          <w:bCs/>
          <w:sz w:val="32"/>
          <w:szCs w:val="32"/>
        </w:rPr>
        <w:t>Мета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уроку:</w:t>
      </w:r>
      <w:r w:rsidRPr="00C1314F">
        <w:rPr>
          <w:rFonts w:ascii="Times New Roman" w:hAnsi="Times New Roman" w:cs="Times New Roman"/>
          <w:sz w:val="32"/>
          <w:szCs w:val="32"/>
        </w:rPr>
        <w:t xml:space="preserve"> формувати поняття “клички” тварин, уміння писати їх з великої букви, вчити розрізняти назви тварин </w:t>
      </w:r>
      <w:r>
        <w:rPr>
          <w:rFonts w:ascii="Times New Roman" w:hAnsi="Times New Roman" w:cs="Times New Roman"/>
          <w:sz w:val="32"/>
          <w:szCs w:val="32"/>
        </w:rPr>
        <w:t>та</w:t>
      </w:r>
      <w:r w:rsidRPr="00C1314F">
        <w:rPr>
          <w:rFonts w:ascii="Times New Roman" w:hAnsi="Times New Roman" w:cs="Times New Roman"/>
          <w:sz w:val="32"/>
          <w:szCs w:val="32"/>
        </w:rPr>
        <w:t xml:space="preserve"> їх клички</w:t>
      </w:r>
      <w:r>
        <w:rPr>
          <w:rFonts w:ascii="Times New Roman" w:hAnsi="Times New Roman" w:cs="Times New Roman"/>
          <w:sz w:val="32"/>
          <w:szCs w:val="32"/>
        </w:rPr>
        <w:t>; розширити знання дітей про домашніх тварин;</w:t>
      </w:r>
    </w:p>
    <w:p w14:paraId="1D6B67E5" w14:textId="77777777" w:rsidR="00AD131C" w:rsidRDefault="00AD131C" w:rsidP="00AD13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14F">
        <w:rPr>
          <w:rFonts w:ascii="Times New Roman" w:hAnsi="Times New Roman" w:cs="Times New Roman"/>
          <w:sz w:val="32"/>
          <w:szCs w:val="32"/>
        </w:rPr>
        <w:t>розвивати   зв’язне мовлення, мислення, збагачувати словниковий запас слів, розвивати уміння добирати влучні клички тваринам, уміння доповнювати речення</w:t>
      </w:r>
      <w:r>
        <w:rPr>
          <w:rFonts w:ascii="Times New Roman" w:hAnsi="Times New Roman" w:cs="Times New Roman"/>
          <w:sz w:val="32"/>
          <w:szCs w:val="32"/>
        </w:rPr>
        <w:t>;</w:t>
      </w:r>
      <w:r w:rsidRPr="00C1314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C7D8C71" w14:textId="77777777" w:rsidR="00AD131C" w:rsidRDefault="00AD131C" w:rsidP="00AD13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14F">
        <w:rPr>
          <w:rFonts w:ascii="Times New Roman" w:hAnsi="Times New Roman" w:cs="Times New Roman"/>
          <w:sz w:val="32"/>
          <w:szCs w:val="32"/>
        </w:rPr>
        <w:t>виховувати любов до тварин, бажання про них піклуватися.</w:t>
      </w:r>
    </w:p>
    <w:p w14:paraId="37819322" w14:textId="77777777" w:rsidR="00AD131C" w:rsidRPr="00C1314F" w:rsidRDefault="00AD131C" w:rsidP="00AD13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3624">
        <w:rPr>
          <w:rFonts w:ascii="Times New Roman" w:hAnsi="Times New Roman" w:cs="Times New Roman"/>
          <w:b/>
          <w:bCs/>
          <w:sz w:val="32"/>
          <w:szCs w:val="32"/>
        </w:rPr>
        <w:t>Тип уроку:</w:t>
      </w:r>
      <w:r>
        <w:rPr>
          <w:rFonts w:ascii="Times New Roman" w:hAnsi="Times New Roman" w:cs="Times New Roman"/>
          <w:sz w:val="32"/>
          <w:szCs w:val="32"/>
        </w:rPr>
        <w:t xml:space="preserve"> засвоєння нових знань та вмінь</w:t>
      </w:r>
    </w:p>
    <w:p w14:paraId="00F64F28" w14:textId="77777777" w:rsidR="00AD131C" w:rsidRDefault="00AD131C" w:rsidP="00AD131C">
      <w:pPr>
        <w:rPr>
          <w:rFonts w:ascii="Times New Roman" w:hAnsi="Times New Roman" w:cs="Times New Roman"/>
          <w:sz w:val="32"/>
          <w:szCs w:val="32"/>
        </w:rPr>
      </w:pPr>
      <w:r w:rsidRPr="00C1314F">
        <w:rPr>
          <w:rFonts w:ascii="Times New Roman" w:hAnsi="Times New Roman" w:cs="Times New Roman"/>
          <w:b/>
          <w:bCs/>
          <w:sz w:val="32"/>
          <w:szCs w:val="32"/>
        </w:rPr>
        <w:t>Обладнання:</w:t>
      </w:r>
      <w:r w:rsidRPr="00C1314F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 xml:space="preserve">мультимедійна презентація, </w:t>
      </w:r>
      <w:r w:rsidRPr="00C1314F">
        <w:rPr>
          <w:rFonts w:ascii="Times New Roman" w:hAnsi="Times New Roman" w:cs="Times New Roman"/>
          <w:sz w:val="32"/>
          <w:szCs w:val="32"/>
        </w:rPr>
        <w:t>картки</w:t>
      </w:r>
      <w:r>
        <w:rPr>
          <w:rFonts w:ascii="Times New Roman" w:hAnsi="Times New Roman" w:cs="Times New Roman"/>
          <w:sz w:val="32"/>
          <w:szCs w:val="32"/>
        </w:rPr>
        <w:t xml:space="preserve"> для роботи в парах;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пазли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для групової роботи; картки для домашнього завдання; зображення домашніх</w:t>
      </w:r>
      <w:r w:rsidRPr="00C1314F">
        <w:rPr>
          <w:rFonts w:ascii="Times New Roman" w:hAnsi="Times New Roman" w:cs="Times New Roman"/>
          <w:sz w:val="32"/>
          <w:szCs w:val="32"/>
        </w:rPr>
        <w:t xml:space="preserve"> тварин</w:t>
      </w:r>
      <w:r>
        <w:rPr>
          <w:rFonts w:ascii="Times New Roman" w:hAnsi="Times New Roman" w:cs="Times New Roman"/>
          <w:sz w:val="32"/>
          <w:szCs w:val="32"/>
        </w:rPr>
        <w:t xml:space="preserve">; сонечко; кубик </w:t>
      </w:r>
      <w:proofErr w:type="spellStart"/>
      <w:r>
        <w:rPr>
          <w:rFonts w:ascii="Times New Roman" w:hAnsi="Times New Roman" w:cs="Times New Roman"/>
          <w:sz w:val="32"/>
          <w:szCs w:val="32"/>
        </w:rPr>
        <w:t>Блума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04474FCE" w14:textId="77777777" w:rsidR="00AD131C" w:rsidRPr="00C1314F" w:rsidRDefault="00AD131C" w:rsidP="00AD131C">
      <w:pPr>
        <w:rPr>
          <w:rFonts w:ascii="Times New Roman" w:hAnsi="Times New Roman" w:cs="Times New Roman"/>
          <w:sz w:val="32"/>
          <w:szCs w:val="32"/>
        </w:rPr>
      </w:pPr>
      <w:r w:rsidRPr="00813624">
        <w:rPr>
          <w:rFonts w:ascii="Times New Roman" w:hAnsi="Times New Roman" w:cs="Times New Roman"/>
          <w:b/>
          <w:bCs/>
          <w:sz w:val="32"/>
          <w:szCs w:val="32"/>
        </w:rPr>
        <w:t>Клас:</w:t>
      </w:r>
      <w:r>
        <w:rPr>
          <w:rFonts w:ascii="Times New Roman" w:hAnsi="Times New Roman" w:cs="Times New Roman"/>
          <w:sz w:val="32"/>
          <w:szCs w:val="32"/>
        </w:rPr>
        <w:t xml:space="preserve"> 2</w:t>
      </w:r>
    </w:p>
    <w:p w14:paraId="3ECD5400" w14:textId="77777777" w:rsidR="00AD131C" w:rsidRPr="00C1314F" w:rsidRDefault="00AD131C" w:rsidP="00AD131C">
      <w:pPr>
        <w:pStyle w:val="a3"/>
        <w:spacing w:after="160" w:line="259" w:lineRule="auto"/>
        <w:ind w:left="1080"/>
        <w:rPr>
          <w:rFonts w:ascii="Times New Roman" w:hAnsi="Times New Roman"/>
          <w:b/>
          <w:bCs/>
          <w:i/>
          <w:sz w:val="32"/>
          <w:szCs w:val="32"/>
          <w:shd w:val="clear" w:color="auto" w:fill="FFFFFF"/>
        </w:rPr>
      </w:pPr>
    </w:p>
    <w:p w14:paraId="661C51E2" w14:textId="77777777" w:rsidR="00AD131C" w:rsidRPr="00813624" w:rsidRDefault="00AD131C" w:rsidP="00AD131C">
      <w:pPr>
        <w:pStyle w:val="a3"/>
        <w:spacing w:after="160" w:line="259" w:lineRule="auto"/>
        <w:ind w:left="1080"/>
        <w:rPr>
          <w:rFonts w:ascii="Times New Roman" w:hAnsi="Times New Roman"/>
          <w:b/>
          <w:bCs/>
          <w:iCs/>
          <w:sz w:val="32"/>
          <w:szCs w:val="32"/>
          <w:shd w:val="clear" w:color="auto" w:fill="FFFFFF"/>
        </w:rPr>
      </w:pPr>
      <w:r w:rsidRPr="00813624">
        <w:rPr>
          <w:rFonts w:ascii="Times New Roman" w:hAnsi="Times New Roman"/>
          <w:b/>
          <w:bCs/>
          <w:iCs/>
          <w:sz w:val="32"/>
          <w:szCs w:val="32"/>
          <w:shd w:val="clear" w:color="auto" w:fill="FFFFFF"/>
        </w:rPr>
        <w:t xml:space="preserve">                </w:t>
      </w:r>
      <w:r>
        <w:rPr>
          <w:rFonts w:ascii="Times New Roman" w:hAnsi="Times New Roman"/>
          <w:b/>
          <w:bCs/>
          <w:iCs/>
          <w:sz w:val="32"/>
          <w:szCs w:val="32"/>
          <w:shd w:val="clear" w:color="auto" w:fill="FFFFFF"/>
        </w:rPr>
        <w:t xml:space="preserve">         </w:t>
      </w:r>
      <w:r w:rsidRPr="00813624">
        <w:rPr>
          <w:rFonts w:ascii="Times New Roman" w:hAnsi="Times New Roman"/>
          <w:b/>
          <w:bCs/>
          <w:iCs/>
          <w:sz w:val="32"/>
          <w:szCs w:val="32"/>
          <w:shd w:val="clear" w:color="auto" w:fill="FFFFFF"/>
        </w:rPr>
        <w:t xml:space="preserve"> Перебіг уроку</w:t>
      </w:r>
    </w:p>
    <w:p w14:paraId="677E296F" w14:textId="77777777" w:rsidR="00AD131C" w:rsidRDefault="00AD131C" w:rsidP="00AD131C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/>
          <w:b/>
          <w:bCs/>
          <w:iCs/>
          <w:sz w:val="32"/>
          <w:szCs w:val="32"/>
          <w:shd w:val="clear" w:color="auto" w:fill="FFFFFF"/>
        </w:rPr>
      </w:pPr>
      <w:r w:rsidRPr="00813624">
        <w:rPr>
          <w:rFonts w:ascii="Times New Roman" w:hAnsi="Times New Roman"/>
          <w:b/>
          <w:bCs/>
          <w:iCs/>
          <w:sz w:val="32"/>
          <w:szCs w:val="32"/>
          <w:shd w:val="clear" w:color="auto" w:fill="FFFFFF"/>
        </w:rPr>
        <w:t>Організація учнів, емоційне налаштування на урок</w:t>
      </w:r>
    </w:p>
    <w:p w14:paraId="6E087B76" w14:textId="77777777" w:rsidR="00AD131C" w:rsidRPr="00813624" w:rsidRDefault="00AD131C" w:rsidP="00AD131C">
      <w:pPr>
        <w:pStyle w:val="a3"/>
        <w:spacing w:after="160" w:line="259" w:lineRule="auto"/>
        <w:ind w:left="1080"/>
        <w:rPr>
          <w:rFonts w:ascii="Times New Roman" w:hAnsi="Times New Roman"/>
          <w:b/>
          <w:bCs/>
          <w:iCs/>
          <w:sz w:val="32"/>
          <w:szCs w:val="32"/>
          <w:shd w:val="clear" w:color="auto" w:fill="FFFFFF"/>
        </w:rPr>
      </w:pPr>
    </w:p>
    <w:p w14:paraId="56754C89" w14:textId="77777777" w:rsidR="00AD131C" w:rsidRPr="00516E50" w:rsidRDefault="00AD131C" w:rsidP="00AD131C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bCs/>
          <w:i/>
          <w:sz w:val="32"/>
          <w:szCs w:val="32"/>
          <w:shd w:val="clear" w:color="auto" w:fill="FFFFFF"/>
        </w:rPr>
      </w:pPr>
      <w:r w:rsidRPr="00516E50">
        <w:rPr>
          <w:rFonts w:ascii="Times New Roman" w:hAnsi="Times New Roman"/>
          <w:b/>
          <w:bCs/>
          <w:i/>
          <w:sz w:val="32"/>
          <w:szCs w:val="32"/>
          <w:shd w:val="clear" w:color="auto" w:fill="FFFFFF"/>
        </w:rPr>
        <w:t>Вправа «Сонячні промінчики»</w:t>
      </w:r>
    </w:p>
    <w:p w14:paraId="6D06088C" w14:textId="77777777" w:rsidR="00AD131C" w:rsidRPr="00C1314F" w:rsidRDefault="00AD131C" w:rsidP="00AD131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C1314F">
        <w:rPr>
          <w:rFonts w:ascii="Times New Roman" w:hAnsi="Times New Roman"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1" locked="0" layoutInCell="1" allowOverlap="1" wp14:anchorId="5357D727" wp14:editId="6BE5C2AA">
            <wp:simplePos x="0" y="0"/>
            <wp:positionH relativeFrom="column">
              <wp:posOffset>5072380</wp:posOffset>
            </wp:positionH>
            <wp:positionV relativeFrom="paragraph">
              <wp:posOffset>349885</wp:posOffset>
            </wp:positionV>
            <wp:extent cx="752475" cy="695960"/>
            <wp:effectExtent l="0" t="0" r="9525" b="8890"/>
            <wp:wrapTight wrapText="bothSides">
              <wp:wrapPolygon edited="0">
                <wp:start x="0" y="0"/>
                <wp:lineTo x="0" y="21285"/>
                <wp:lineTo x="21327" y="21285"/>
                <wp:lineTo x="21327" y="0"/>
                <wp:lineTo x="0" y="0"/>
              </wp:wrapPolygon>
            </wp:wrapTight>
            <wp:docPr id="15" name="Рисунок 15" descr="Конспект заняття з нетрадиційного малювання для першої молодшої групи на  тему «Сонечко» | Конспект. Дошкіл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онспект заняття з нетрадиційного малювання для першої молодшої групи на  тему «Сонечко» | Конспект. Дошкілл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 xml:space="preserve">Діти, який у вас настрій? У кого гарний настрій – намалюйте в повітрі сонечко, в кого сумний – хмаринку. </w:t>
      </w:r>
    </w:p>
    <w:p w14:paraId="1B82C877" w14:textId="77777777" w:rsidR="00AD131C" w:rsidRDefault="00AD131C" w:rsidP="00AD131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 xml:space="preserve">А тепер нехай наші «сонечка» </w:t>
      </w:r>
      <w:proofErr w:type="spellStart"/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>надішлють</w:t>
      </w:r>
      <w:proofErr w:type="spellEnd"/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 xml:space="preserve"> «хмаринкам» свої теплі промінчики. Тепер у всіх сонячний настрій. Починаємо працювати, мої усміхнені «сонечка»</w:t>
      </w:r>
      <w:r>
        <w:rPr>
          <w:rFonts w:ascii="Times New Roman" w:hAnsi="Times New Roman"/>
          <w:bCs/>
          <w:sz w:val="32"/>
          <w:szCs w:val="32"/>
          <w:shd w:val="clear" w:color="auto" w:fill="FFFFFF"/>
        </w:rPr>
        <w:t>.</w:t>
      </w:r>
    </w:p>
    <w:p w14:paraId="03513C66" w14:textId="77777777" w:rsidR="00AD131C" w:rsidRDefault="00AD131C" w:rsidP="00AD131C">
      <w:pPr>
        <w:pStyle w:val="a3"/>
        <w:spacing w:after="160" w:line="259" w:lineRule="auto"/>
        <w:rPr>
          <w:rFonts w:ascii="Times New Roman" w:hAnsi="Times New Roman"/>
          <w:bCs/>
          <w:sz w:val="32"/>
          <w:szCs w:val="32"/>
          <w:shd w:val="clear" w:color="auto" w:fill="FFFFFF"/>
        </w:rPr>
      </w:pPr>
    </w:p>
    <w:p w14:paraId="5E86CD40" w14:textId="77777777" w:rsidR="00AD131C" w:rsidRPr="002A3582" w:rsidRDefault="00AD131C" w:rsidP="00AD131C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813624">
        <w:rPr>
          <w:rFonts w:ascii="Times New Roman" w:hAnsi="Times New Roman"/>
          <w:b/>
          <w:sz w:val="32"/>
          <w:szCs w:val="32"/>
          <w:shd w:val="clear" w:color="auto" w:fill="FFFFFF"/>
        </w:rPr>
        <w:t>Актуалізація опорних знань</w:t>
      </w:r>
    </w:p>
    <w:p w14:paraId="747CF2EE" w14:textId="77777777" w:rsidR="00AD131C" w:rsidRPr="002A3582" w:rsidRDefault="00AD131C" w:rsidP="00AD13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32"/>
          <w:szCs w:val="32"/>
        </w:rPr>
      </w:pPr>
      <w:r w:rsidRPr="002A3582">
        <w:rPr>
          <w:rFonts w:ascii="Times New Roman" w:hAnsi="Times New Roman"/>
          <w:bCs/>
          <w:sz w:val="32"/>
          <w:szCs w:val="32"/>
        </w:rPr>
        <w:t xml:space="preserve">Кому я даю сонечко, той називає своє </w:t>
      </w:r>
      <w:proofErr w:type="spellStart"/>
      <w:r w:rsidRPr="002A3582">
        <w:rPr>
          <w:rFonts w:ascii="Times New Roman" w:hAnsi="Times New Roman"/>
          <w:bCs/>
          <w:sz w:val="32"/>
          <w:szCs w:val="32"/>
        </w:rPr>
        <w:t>ім</w:t>
      </w:r>
      <w:proofErr w:type="spellEnd"/>
      <w:r w:rsidRPr="002A3582">
        <w:rPr>
          <w:rFonts w:ascii="Times New Roman" w:hAnsi="Times New Roman"/>
          <w:bCs/>
          <w:sz w:val="32"/>
          <w:szCs w:val="32"/>
          <w:lang w:val="ru-RU"/>
        </w:rPr>
        <w:t>’</w:t>
      </w:r>
      <w:r w:rsidRPr="002A3582">
        <w:rPr>
          <w:rFonts w:ascii="Times New Roman" w:hAnsi="Times New Roman"/>
          <w:bCs/>
          <w:sz w:val="32"/>
          <w:szCs w:val="32"/>
        </w:rPr>
        <w:t>я (прізвище, по батькові)</w:t>
      </w:r>
      <w:r>
        <w:rPr>
          <w:rFonts w:ascii="Times New Roman" w:hAnsi="Times New Roman"/>
          <w:bCs/>
          <w:sz w:val="32"/>
          <w:szCs w:val="32"/>
        </w:rPr>
        <w:t>.</w:t>
      </w:r>
    </w:p>
    <w:p w14:paraId="78808DC4" w14:textId="77777777" w:rsidR="00AD131C" w:rsidRPr="002A3582" w:rsidRDefault="00AD131C" w:rsidP="00AD13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32"/>
          <w:szCs w:val="32"/>
        </w:rPr>
      </w:pPr>
      <w:r w:rsidRPr="00813624">
        <w:rPr>
          <w:rFonts w:ascii="Times New Roman" w:hAnsi="Times New Roman"/>
          <w:bCs/>
          <w:sz w:val="32"/>
          <w:szCs w:val="32"/>
        </w:rPr>
        <w:t>Пригадайте, з якої літери ми пишемо імена, по батькові та прізвища людей (правило)</w:t>
      </w:r>
      <w:r>
        <w:rPr>
          <w:rFonts w:ascii="Times New Roman" w:hAnsi="Times New Roman"/>
          <w:bCs/>
          <w:sz w:val="32"/>
          <w:szCs w:val="32"/>
        </w:rPr>
        <w:t>.</w:t>
      </w:r>
    </w:p>
    <w:p w14:paraId="76CB9B66" w14:textId="77777777" w:rsidR="00AD131C" w:rsidRPr="00813624" w:rsidRDefault="00AD131C" w:rsidP="00AD131C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Cs/>
          <w:sz w:val="32"/>
          <w:szCs w:val="32"/>
        </w:rPr>
      </w:pPr>
      <w:r w:rsidRPr="002A3582">
        <w:rPr>
          <w:rFonts w:ascii="Times New Roman" w:hAnsi="Times New Roman"/>
          <w:b/>
          <w:i/>
          <w:iCs/>
          <w:sz w:val="32"/>
          <w:szCs w:val="32"/>
        </w:rPr>
        <w:t>Вправа «Виправ помилку»</w:t>
      </w:r>
      <w:r w:rsidRPr="0081362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C768C7">
        <w:rPr>
          <w:rFonts w:ascii="Times New Roman" w:hAnsi="Times New Roman"/>
          <w:bCs/>
          <w:color w:val="00B050"/>
          <w:sz w:val="32"/>
          <w:szCs w:val="32"/>
        </w:rPr>
        <w:t>(Слайд 2 )</w:t>
      </w:r>
    </w:p>
    <w:p w14:paraId="7C159A5A" w14:textId="77777777" w:rsidR="00AD131C" w:rsidRPr="00813624" w:rsidRDefault="00AD131C" w:rsidP="00AD131C">
      <w:pPr>
        <w:pStyle w:val="a3"/>
        <w:spacing w:after="0"/>
        <w:rPr>
          <w:rFonts w:ascii="Times New Roman" w:hAnsi="Times New Roman"/>
          <w:bCs/>
          <w:sz w:val="32"/>
          <w:szCs w:val="32"/>
        </w:rPr>
      </w:pPr>
      <w:r w:rsidRPr="00813624">
        <w:rPr>
          <w:rFonts w:ascii="Times New Roman" w:hAnsi="Times New Roman"/>
          <w:bCs/>
          <w:sz w:val="32"/>
          <w:szCs w:val="32"/>
        </w:rPr>
        <w:t xml:space="preserve">Наталя </w:t>
      </w:r>
      <w:proofErr w:type="spellStart"/>
      <w:r>
        <w:rPr>
          <w:rFonts w:ascii="Times New Roman" w:hAnsi="Times New Roman"/>
          <w:bCs/>
          <w:sz w:val="32"/>
          <w:szCs w:val="32"/>
        </w:rPr>
        <w:t>р</w:t>
      </w:r>
      <w:r w:rsidRPr="00813624">
        <w:rPr>
          <w:rFonts w:ascii="Times New Roman" w:hAnsi="Times New Roman"/>
          <w:bCs/>
          <w:sz w:val="32"/>
          <w:szCs w:val="32"/>
        </w:rPr>
        <w:t>уденко</w:t>
      </w:r>
      <w:proofErr w:type="spellEnd"/>
      <w:r w:rsidRPr="00813624">
        <w:rPr>
          <w:rFonts w:ascii="Times New Roman" w:hAnsi="Times New Roman"/>
          <w:bCs/>
          <w:sz w:val="32"/>
          <w:szCs w:val="32"/>
        </w:rPr>
        <w:t xml:space="preserve"> і </w:t>
      </w:r>
      <w:proofErr w:type="spellStart"/>
      <w:r>
        <w:rPr>
          <w:rFonts w:ascii="Times New Roman" w:hAnsi="Times New Roman"/>
          <w:bCs/>
          <w:sz w:val="32"/>
          <w:szCs w:val="32"/>
        </w:rPr>
        <w:t>к</w:t>
      </w:r>
      <w:r w:rsidRPr="00813624">
        <w:rPr>
          <w:rFonts w:ascii="Times New Roman" w:hAnsi="Times New Roman"/>
          <w:bCs/>
          <w:sz w:val="32"/>
          <w:szCs w:val="32"/>
        </w:rPr>
        <w:t>атерина</w:t>
      </w:r>
      <w:proofErr w:type="spellEnd"/>
      <w:r w:rsidRPr="00813624">
        <w:rPr>
          <w:rFonts w:ascii="Times New Roman" w:hAnsi="Times New Roman"/>
          <w:bCs/>
          <w:sz w:val="32"/>
          <w:szCs w:val="32"/>
        </w:rPr>
        <w:t xml:space="preserve"> Лісова – подруги.</w:t>
      </w:r>
      <w:r w:rsidRPr="00813624">
        <w:rPr>
          <w:rFonts w:ascii="Times New Roman" w:hAnsi="Times New Roman"/>
          <w:bCs/>
          <w:sz w:val="32"/>
          <w:szCs w:val="32"/>
          <w:lang w:val="ru-RU"/>
        </w:rPr>
        <w:t xml:space="preserve">  </w:t>
      </w:r>
      <w:r w:rsidRPr="00813624">
        <w:rPr>
          <w:rFonts w:ascii="Times New Roman" w:hAnsi="Times New Roman"/>
          <w:bCs/>
          <w:sz w:val="32"/>
          <w:szCs w:val="32"/>
        </w:rPr>
        <w:t xml:space="preserve">Вони люблять читати твори </w:t>
      </w:r>
      <w:proofErr w:type="spellStart"/>
      <w:r>
        <w:rPr>
          <w:rFonts w:ascii="Times New Roman" w:hAnsi="Times New Roman"/>
          <w:bCs/>
          <w:sz w:val="32"/>
          <w:szCs w:val="32"/>
        </w:rPr>
        <w:t>в</w:t>
      </w:r>
      <w:r w:rsidRPr="00813624">
        <w:rPr>
          <w:rFonts w:ascii="Times New Roman" w:hAnsi="Times New Roman"/>
          <w:bCs/>
          <w:sz w:val="32"/>
          <w:szCs w:val="32"/>
        </w:rPr>
        <w:t>асиля</w:t>
      </w:r>
      <w:proofErr w:type="spellEnd"/>
      <w:r w:rsidRPr="00813624">
        <w:rPr>
          <w:rFonts w:ascii="Times New Roman" w:hAnsi="Times New Roman"/>
          <w:bCs/>
          <w:sz w:val="32"/>
          <w:szCs w:val="32"/>
        </w:rPr>
        <w:t xml:space="preserve"> Сухомлинського.</w:t>
      </w:r>
    </w:p>
    <w:p w14:paraId="63CF6A1A" w14:textId="77777777" w:rsidR="00AD131C" w:rsidRPr="00813624" w:rsidRDefault="00AD131C" w:rsidP="00AD13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32"/>
          <w:szCs w:val="32"/>
        </w:rPr>
      </w:pPr>
      <w:r w:rsidRPr="00813624">
        <w:rPr>
          <w:rFonts w:ascii="Times New Roman" w:hAnsi="Times New Roman"/>
          <w:bCs/>
          <w:sz w:val="32"/>
          <w:szCs w:val="32"/>
        </w:rPr>
        <w:t>На яке запитання відповідають слова, у яких були помилки?</w:t>
      </w:r>
    </w:p>
    <w:p w14:paraId="27264795" w14:textId="77777777" w:rsidR="00AD131C" w:rsidRPr="00813624" w:rsidRDefault="00AD131C" w:rsidP="00AD13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32"/>
          <w:szCs w:val="32"/>
        </w:rPr>
      </w:pPr>
      <w:r w:rsidRPr="00813624">
        <w:rPr>
          <w:rFonts w:ascii="Times New Roman" w:hAnsi="Times New Roman"/>
          <w:bCs/>
          <w:sz w:val="32"/>
          <w:szCs w:val="32"/>
        </w:rPr>
        <w:lastRenderedPageBreak/>
        <w:t>До якої частини мови вони належать?</w:t>
      </w:r>
    </w:p>
    <w:p w14:paraId="0294D455" w14:textId="77777777" w:rsidR="00AD131C" w:rsidRPr="00813624" w:rsidRDefault="00AD131C" w:rsidP="00AD131C">
      <w:pPr>
        <w:pStyle w:val="a3"/>
        <w:spacing w:after="0"/>
        <w:rPr>
          <w:rFonts w:ascii="Times New Roman" w:hAnsi="Times New Roman"/>
          <w:bCs/>
          <w:sz w:val="32"/>
          <w:szCs w:val="32"/>
        </w:rPr>
      </w:pPr>
    </w:p>
    <w:p w14:paraId="22A27302" w14:textId="77777777" w:rsidR="00AD131C" w:rsidRPr="002A3582" w:rsidRDefault="00AD131C" w:rsidP="00AD131C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sz w:val="32"/>
          <w:szCs w:val="32"/>
        </w:rPr>
      </w:pPr>
      <w:r w:rsidRPr="002A3582">
        <w:rPr>
          <w:rFonts w:ascii="Times New Roman" w:hAnsi="Times New Roman"/>
          <w:b/>
          <w:sz w:val="32"/>
          <w:szCs w:val="32"/>
        </w:rPr>
        <w:t>Мотивація навчальної діяльності, постановка навчальних завдань</w:t>
      </w:r>
    </w:p>
    <w:p w14:paraId="4D22DB0F" w14:textId="77777777" w:rsidR="00AD131C" w:rsidRPr="006B7F35" w:rsidRDefault="00AD131C" w:rsidP="00AD131C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b/>
          <w:i/>
          <w:iCs/>
          <w:sz w:val="32"/>
          <w:szCs w:val="32"/>
        </w:rPr>
      </w:pPr>
      <w:r w:rsidRPr="006B7F35">
        <w:rPr>
          <w:rFonts w:ascii="Times New Roman" w:hAnsi="Times New Roman"/>
          <w:b/>
          <w:i/>
          <w:iCs/>
          <w:sz w:val="32"/>
          <w:szCs w:val="32"/>
        </w:rPr>
        <w:t>Гра «Впізнай, хто це»</w:t>
      </w:r>
    </w:p>
    <w:p w14:paraId="4D3ABC4B" w14:textId="77777777" w:rsidR="00AD131C" w:rsidRDefault="00AD131C" w:rsidP="00AD13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32"/>
          <w:szCs w:val="32"/>
        </w:rPr>
      </w:pPr>
      <w:r w:rsidRPr="006B7F35">
        <w:rPr>
          <w:rFonts w:ascii="Times New Roman" w:hAnsi="Times New Roman"/>
          <w:bCs/>
          <w:sz w:val="32"/>
          <w:szCs w:val="32"/>
        </w:rPr>
        <w:t xml:space="preserve">Сьогодні до нас на урок української мови завітав гість. А хто ж це, здогадайтесь (кубик, у якому  </w:t>
      </w:r>
      <w:r>
        <w:rPr>
          <w:rFonts w:ascii="Times New Roman" w:hAnsi="Times New Roman"/>
          <w:bCs/>
          <w:sz w:val="32"/>
          <w:szCs w:val="32"/>
        </w:rPr>
        <w:t>іграшка - собачка</w:t>
      </w:r>
      <w:r w:rsidRPr="006B7F35">
        <w:rPr>
          <w:rFonts w:ascii="Times New Roman" w:hAnsi="Times New Roman"/>
          <w:bCs/>
          <w:sz w:val="32"/>
          <w:szCs w:val="32"/>
        </w:rPr>
        <w:t xml:space="preserve">). </w:t>
      </w:r>
    </w:p>
    <w:p w14:paraId="61566E06" w14:textId="77777777" w:rsidR="00AD131C" w:rsidRPr="006B7F35" w:rsidRDefault="00AD131C" w:rsidP="00AD13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Так, це п</w:t>
      </w:r>
      <w:r w:rsidRPr="006B7F35">
        <w:rPr>
          <w:rFonts w:ascii="Times New Roman" w:hAnsi="Times New Roman"/>
          <w:bCs/>
          <w:sz w:val="32"/>
          <w:szCs w:val="32"/>
        </w:rPr>
        <w:t>есик, його кличуть Дружок.</w:t>
      </w:r>
    </w:p>
    <w:p w14:paraId="4BC7C1C8" w14:textId="77777777" w:rsidR="00AD131C" w:rsidRPr="006B7F35" w:rsidRDefault="00AD131C" w:rsidP="00AD13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32"/>
          <w:szCs w:val="32"/>
        </w:rPr>
      </w:pPr>
      <w:r w:rsidRPr="006B7F35">
        <w:rPr>
          <w:rFonts w:ascii="Times New Roman" w:hAnsi="Times New Roman"/>
          <w:bCs/>
          <w:sz w:val="32"/>
          <w:szCs w:val="32"/>
        </w:rPr>
        <w:t xml:space="preserve">Коли народжується людина, їй дають </w:t>
      </w:r>
      <w:proofErr w:type="spellStart"/>
      <w:r w:rsidRPr="006B7F35">
        <w:rPr>
          <w:rFonts w:ascii="Times New Roman" w:hAnsi="Times New Roman"/>
          <w:bCs/>
          <w:sz w:val="32"/>
          <w:szCs w:val="32"/>
        </w:rPr>
        <w:t>ім</w:t>
      </w:r>
      <w:proofErr w:type="spellEnd"/>
      <w:r w:rsidRPr="006B7F35">
        <w:rPr>
          <w:rFonts w:ascii="Times New Roman" w:hAnsi="Times New Roman"/>
          <w:bCs/>
          <w:sz w:val="32"/>
          <w:szCs w:val="32"/>
          <w:lang w:val="ru-RU"/>
        </w:rPr>
        <w:t>’</w:t>
      </w:r>
      <w:r w:rsidRPr="006B7F35">
        <w:rPr>
          <w:rFonts w:ascii="Times New Roman" w:hAnsi="Times New Roman"/>
          <w:bCs/>
          <w:sz w:val="32"/>
          <w:szCs w:val="32"/>
        </w:rPr>
        <w:t>я. Коли народжується тваринка, їй дають кличку.</w:t>
      </w:r>
    </w:p>
    <w:p w14:paraId="4961FB2F" w14:textId="77777777" w:rsidR="00AD131C" w:rsidRPr="00813624" w:rsidRDefault="00AD131C" w:rsidP="00AD131C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4EEE18A2" w14:textId="77777777" w:rsidR="00AD131C" w:rsidRPr="006B7F35" w:rsidRDefault="00AD131C" w:rsidP="00AD131C">
      <w:pPr>
        <w:pStyle w:val="a3"/>
        <w:numPr>
          <w:ilvl w:val="0"/>
          <w:numId w:val="5"/>
        </w:numPr>
        <w:rPr>
          <w:rFonts w:ascii="Times New Roman" w:hAnsi="Times New Roman"/>
          <w:bCs/>
          <w:sz w:val="32"/>
          <w:szCs w:val="32"/>
        </w:rPr>
      </w:pPr>
      <w:r w:rsidRPr="006B7F35">
        <w:rPr>
          <w:rFonts w:ascii="Times New Roman" w:hAnsi="Times New Roman"/>
          <w:b/>
          <w:i/>
          <w:iCs/>
          <w:sz w:val="32"/>
          <w:szCs w:val="32"/>
        </w:rPr>
        <w:t>Каліграфічна хвилинка</w:t>
      </w:r>
      <w:r w:rsidRPr="006B7F35">
        <w:rPr>
          <w:rFonts w:ascii="Times New Roman" w:hAnsi="Times New Roman"/>
          <w:bCs/>
          <w:sz w:val="32"/>
          <w:szCs w:val="32"/>
        </w:rPr>
        <w:t xml:space="preserve"> </w:t>
      </w:r>
      <w:r w:rsidRPr="00C768C7">
        <w:rPr>
          <w:rFonts w:ascii="Times New Roman" w:hAnsi="Times New Roman"/>
          <w:bCs/>
          <w:color w:val="00B050"/>
          <w:sz w:val="32"/>
          <w:szCs w:val="32"/>
        </w:rPr>
        <w:t>(Слайд  3)</w:t>
      </w:r>
    </w:p>
    <w:p w14:paraId="1F33E189" w14:textId="77777777" w:rsidR="00AD131C" w:rsidRDefault="00AD131C" w:rsidP="00AD131C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Pr="00FA2C6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     </w:t>
      </w:r>
      <w:proofErr w:type="spellStart"/>
      <w:r w:rsidRPr="00FA2C67">
        <w:rPr>
          <w:rFonts w:ascii="Times New Roman" w:hAnsi="Times New Roman" w:cs="Times New Roman"/>
          <w:b/>
          <w:color w:val="C00000"/>
          <w:sz w:val="32"/>
          <w:szCs w:val="32"/>
        </w:rPr>
        <w:t>п</w:t>
      </w:r>
      <w:proofErr w:type="spellEnd"/>
      <w:r w:rsidRPr="00FA2C67">
        <w:rPr>
          <w:rFonts w:ascii="Times New Roman" w:hAnsi="Times New Roman" w:cs="Times New Roman"/>
          <w:bCs/>
          <w:color w:val="C00000"/>
          <w:sz w:val="32"/>
          <w:szCs w:val="32"/>
        </w:rPr>
        <w:t xml:space="preserve">   </w:t>
      </w:r>
      <w:r>
        <w:rPr>
          <w:rFonts w:ascii="Times New Roman" w:hAnsi="Times New Roman" w:cs="Times New Roman"/>
          <w:bCs/>
          <w:sz w:val="32"/>
          <w:szCs w:val="32"/>
        </w:rPr>
        <w:t>(пишуть по 3 рази кожну букву)</w:t>
      </w:r>
    </w:p>
    <w:p w14:paraId="246000B7" w14:textId="77777777" w:rsidR="00AD131C" w:rsidRPr="00FA2C67" w:rsidRDefault="00AD131C" w:rsidP="00AD131C">
      <w:pPr>
        <w:rPr>
          <w:rFonts w:ascii="Times New Roman" w:hAnsi="Times New Roman" w:cs="Times New Roman"/>
          <w:b/>
          <w:sz w:val="32"/>
          <w:szCs w:val="32"/>
        </w:rPr>
      </w:pPr>
      <w:r w:rsidRPr="00813624">
        <w:rPr>
          <w:rFonts w:ascii="Times New Roman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Pr="00FA2C67">
        <w:rPr>
          <w:rFonts w:ascii="Times New Roman" w:hAnsi="Times New Roman" w:cs="Times New Roman"/>
          <w:b/>
          <w:color w:val="C00000"/>
          <w:sz w:val="32"/>
          <w:szCs w:val="32"/>
        </w:rPr>
        <w:t>песик собака  цуценя</w:t>
      </w:r>
    </w:p>
    <w:p w14:paraId="12082BF3" w14:textId="77777777" w:rsidR="00AD131C" w:rsidRPr="006B7F35" w:rsidRDefault="00AD131C" w:rsidP="00AD131C">
      <w:pPr>
        <w:pStyle w:val="a3"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 w:rsidRPr="006B7F35">
        <w:rPr>
          <w:rFonts w:ascii="Times New Roman" w:hAnsi="Times New Roman"/>
          <w:bCs/>
          <w:sz w:val="32"/>
          <w:szCs w:val="32"/>
        </w:rPr>
        <w:t xml:space="preserve">Доберіть до слова </w:t>
      </w:r>
      <w:r w:rsidRPr="00A823A8">
        <w:rPr>
          <w:rFonts w:ascii="Times New Roman" w:hAnsi="Times New Roman"/>
          <w:bCs/>
          <w:sz w:val="32"/>
          <w:szCs w:val="32"/>
          <w:u w:val="single"/>
        </w:rPr>
        <w:t>песик</w:t>
      </w:r>
      <w:r w:rsidRPr="006B7F35">
        <w:rPr>
          <w:rFonts w:ascii="Times New Roman" w:hAnsi="Times New Roman"/>
          <w:bCs/>
          <w:sz w:val="32"/>
          <w:szCs w:val="32"/>
        </w:rPr>
        <w:t xml:space="preserve"> слова, близькі за значенням.</w:t>
      </w:r>
    </w:p>
    <w:p w14:paraId="5E8AB6FB" w14:textId="77777777" w:rsidR="00AD131C" w:rsidRDefault="00AD131C" w:rsidP="00AD131C">
      <w:pPr>
        <w:pStyle w:val="a3"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 w:rsidRPr="006B7F35">
        <w:rPr>
          <w:rFonts w:ascii="Times New Roman" w:hAnsi="Times New Roman"/>
          <w:bCs/>
          <w:sz w:val="32"/>
          <w:szCs w:val="32"/>
        </w:rPr>
        <w:t>Назвіть звуки у слові песик, позначте відповідними фішками.</w:t>
      </w:r>
    </w:p>
    <w:p w14:paraId="0A9AB3BF" w14:textId="77777777" w:rsidR="00AD131C" w:rsidRDefault="00AD131C" w:rsidP="00AD131C">
      <w:pPr>
        <w:pStyle w:val="a3"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 w:rsidRPr="006B7F35">
        <w:rPr>
          <w:rFonts w:ascii="Times New Roman" w:hAnsi="Times New Roman"/>
          <w:bCs/>
          <w:sz w:val="32"/>
          <w:szCs w:val="32"/>
        </w:rPr>
        <w:t xml:space="preserve"> Чому у цьому слові два склади?</w:t>
      </w:r>
    </w:p>
    <w:p w14:paraId="6BEE63D3" w14:textId="77777777" w:rsidR="00AD131C" w:rsidRPr="006B7F35" w:rsidRDefault="00AD131C" w:rsidP="00AD131C">
      <w:pPr>
        <w:pStyle w:val="a3"/>
        <w:rPr>
          <w:rFonts w:ascii="Times New Roman" w:hAnsi="Times New Roman"/>
          <w:bCs/>
          <w:sz w:val="32"/>
          <w:szCs w:val="32"/>
        </w:rPr>
      </w:pPr>
    </w:p>
    <w:p w14:paraId="337893C2" w14:textId="77777777" w:rsidR="00AD131C" w:rsidRPr="006B7F35" w:rsidRDefault="00AD131C" w:rsidP="00AD131C">
      <w:pPr>
        <w:pStyle w:val="a3"/>
        <w:numPr>
          <w:ilvl w:val="0"/>
          <w:numId w:val="5"/>
        </w:numPr>
        <w:rPr>
          <w:rFonts w:ascii="Times New Roman" w:hAnsi="Times New Roman"/>
          <w:b/>
          <w:i/>
          <w:iCs/>
          <w:sz w:val="32"/>
          <w:szCs w:val="32"/>
        </w:rPr>
      </w:pPr>
      <w:r w:rsidRPr="006B7F35">
        <w:rPr>
          <w:rFonts w:ascii="Times New Roman" w:hAnsi="Times New Roman"/>
          <w:b/>
          <w:i/>
          <w:iCs/>
          <w:sz w:val="32"/>
          <w:szCs w:val="32"/>
        </w:rPr>
        <w:t>Постановка проблеми</w:t>
      </w:r>
    </w:p>
    <w:p w14:paraId="33C947ED" w14:textId="77777777" w:rsidR="00AD131C" w:rsidRPr="00A823A8" w:rsidRDefault="00AD131C" w:rsidP="00AD131C">
      <w:pPr>
        <w:pStyle w:val="a3"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 w:rsidRPr="00A823A8">
        <w:rPr>
          <w:rFonts w:ascii="Times New Roman" w:hAnsi="Times New Roman"/>
          <w:bCs/>
          <w:sz w:val="32"/>
          <w:szCs w:val="32"/>
        </w:rPr>
        <w:t>Кличка - це ім'я, яке дають тварині її господарі. Клички тварини отримують за певними ознаками. Наприклад: за кольором, розміром, характером, забарвленням.</w:t>
      </w:r>
    </w:p>
    <w:p w14:paraId="4BD92FC1" w14:textId="77777777" w:rsidR="00AD131C" w:rsidRPr="00A823A8" w:rsidRDefault="00AD131C" w:rsidP="00AD131C">
      <w:pPr>
        <w:pStyle w:val="a3"/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A823A8">
        <w:rPr>
          <w:rFonts w:ascii="Times New Roman" w:hAnsi="Times New Roman"/>
          <w:bCs/>
          <w:sz w:val="32"/>
          <w:szCs w:val="32"/>
        </w:rPr>
        <w:t>У песика  Дружка  недарма така кличка. У нього багато друзів. Найвірніші та найближчі - це киця Мурка, свинка Фрося та корівка Веселка</w:t>
      </w:r>
      <w:r>
        <w:rPr>
          <w:rFonts w:ascii="Times New Roman" w:hAnsi="Times New Roman"/>
          <w:bCs/>
          <w:sz w:val="32"/>
          <w:szCs w:val="32"/>
        </w:rPr>
        <w:t xml:space="preserve"> (прикріплюю малюнки тварин). </w:t>
      </w:r>
      <w:r w:rsidRPr="00A823A8">
        <w:rPr>
          <w:rFonts w:ascii="Times New Roman" w:hAnsi="Times New Roman"/>
          <w:bCs/>
          <w:sz w:val="32"/>
          <w:szCs w:val="32"/>
        </w:rPr>
        <w:t>Але Дружкові потрібна допомога, адже він не знає, як правильно написати назви та клички друзів.</w:t>
      </w:r>
    </w:p>
    <w:p w14:paraId="6609E517" w14:textId="77777777" w:rsidR="00AD131C" w:rsidRPr="00A823A8" w:rsidRDefault="00AD131C" w:rsidP="00AD131C">
      <w:pPr>
        <w:pStyle w:val="a3"/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A823A8">
        <w:rPr>
          <w:rFonts w:ascii="Times New Roman" w:hAnsi="Times New Roman"/>
          <w:bCs/>
          <w:sz w:val="32"/>
          <w:szCs w:val="32"/>
        </w:rPr>
        <w:t xml:space="preserve">Тому </w:t>
      </w:r>
      <w:r>
        <w:rPr>
          <w:rFonts w:ascii="Times New Roman" w:hAnsi="Times New Roman"/>
          <w:bCs/>
          <w:sz w:val="32"/>
          <w:szCs w:val="32"/>
        </w:rPr>
        <w:t xml:space="preserve">він </w:t>
      </w:r>
      <w:r w:rsidRPr="00A823A8">
        <w:rPr>
          <w:rFonts w:ascii="Times New Roman" w:hAnsi="Times New Roman"/>
          <w:bCs/>
          <w:sz w:val="32"/>
          <w:szCs w:val="32"/>
        </w:rPr>
        <w:t>вирішив завітати до нас на урок та попросити про допомогу</w:t>
      </w:r>
      <w:r>
        <w:rPr>
          <w:rFonts w:ascii="Times New Roman" w:hAnsi="Times New Roman"/>
          <w:bCs/>
          <w:sz w:val="32"/>
          <w:szCs w:val="32"/>
        </w:rPr>
        <w:t>.</w:t>
      </w:r>
    </w:p>
    <w:p w14:paraId="24A6855D" w14:textId="77777777" w:rsidR="00AD131C" w:rsidRPr="00A823A8" w:rsidRDefault="00AD131C" w:rsidP="00AD131C">
      <w:pPr>
        <w:pStyle w:val="a3"/>
        <w:numPr>
          <w:ilvl w:val="0"/>
          <w:numId w:val="5"/>
        </w:numPr>
        <w:rPr>
          <w:rFonts w:ascii="Times New Roman" w:hAnsi="Times New Roman"/>
          <w:b/>
          <w:i/>
          <w:iCs/>
          <w:sz w:val="32"/>
          <w:szCs w:val="32"/>
        </w:rPr>
      </w:pPr>
      <w:r w:rsidRPr="00A823A8">
        <w:rPr>
          <w:rFonts w:ascii="Times New Roman" w:hAnsi="Times New Roman"/>
          <w:b/>
          <w:i/>
          <w:iCs/>
          <w:sz w:val="32"/>
          <w:szCs w:val="32"/>
        </w:rPr>
        <w:t xml:space="preserve">Оголошення теми </w:t>
      </w:r>
      <w:r>
        <w:rPr>
          <w:rFonts w:ascii="Times New Roman" w:hAnsi="Times New Roman"/>
          <w:b/>
          <w:i/>
          <w:iCs/>
          <w:sz w:val="32"/>
          <w:szCs w:val="32"/>
        </w:rPr>
        <w:t xml:space="preserve">уроку </w:t>
      </w:r>
      <w:r w:rsidRPr="00A823A8">
        <w:rPr>
          <w:rFonts w:ascii="Times New Roman" w:hAnsi="Times New Roman"/>
          <w:b/>
          <w:i/>
          <w:iCs/>
          <w:sz w:val="32"/>
          <w:szCs w:val="32"/>
        </w:rPr>
        <w:t>та навчальних завдань</w:t>
      </w:r>
    </w:p>
    <w:p w14:paraId="23570ABE" w14:textId="77777777" w:rsidR="00AD131C" w:rsidRPr="00A823A8" w:rsidRDefault="00AD131C" w:rsidP="00AD131C">
      <w:pPr>
        <w:pStyle w:val="a3"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 w:rsidRPr="00A823A8">
        <w:rPr>
          <w:rFonts w:ascii="Times New Roman" w:hAnsi="Times New Roman"/>
          <w:bCs/>
          <w:sz w:val="32"/>
          <w:szCs w:val="32"/>
        </w:rPr>
        <w:t xml:space="preserve">Допоможемо йому? </w:t>
      </w:r>
      <w:r>
        <w:rPr>
          <w:rFonts w:ascii="Times New Roman" w:hAnsi="Times New Roman"/>
          <w:bCs/>
          <w:sz w:val="32"/>
          <w:szCs w:val="32"/>
        </w:rPr>
        <w:t xml:space="preserve"> Отож, наші завдання </w:t>
      </w:r>
      <w:r w:rsidRPr="00C768C7">
        <w:rPr>
          <w:rFonts w:ascii="Times New Roman" w:hAnsi="Times New Roman"/>
          <w:bCs/>
          <w:color w:val="00B050"/>
          <w:sz w:val="32"/>
          <w:szCs w:val="32"/>
        </w:rPr>
        <w:t>(слайд 4):</w:t>
      </w:r>
    </w:p>
    <w:p w14:paraId="5D43D936" w14:textId="77777777" w:rsidR="00AD131C" w:rsidRPr="00A823A8" w:rsidRDefault="00AD131C" w:rsidP="00AD131C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</w:pPr>
      <w:r w:rsidRPr="00A823A8">
        <w:rPr>
          <w:rFonts w:ascii="Times New Roman" w:eastAsiaTheme="minorEastAsia" w:hAnsi="Times New Roman" w:cs="Times New Roman"/>
          <w:i/>
          <w:iCs/>
          <w:sz w:val="32"/>
          <w:szCs w:val="32"/>
          <w:lang w:eastAsia="uk-UA"/>
        </w:rPr>
        <w:t>дізнатися, як пишуться назви та клички тварин;</w:t>
      </w:r>
    </w:p>
    <w:p w14:paraId="0EF0E3AE" w14:textId="77777777" w:rsidR="00AD131C" w:rsidRPr="00A823A8" w:rsidRDefault="00AD131C" w:rsidP="00AD131C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</w:pPr>
      <w:r w:rsidRPr="00A823A8">
        <w:rPr>
          <w:rFonts w:ascii="Times New Roman" w:eastAsiaTheme="minorEastAsia" w:hAnsi="Times New Roman" w:cs="Times New Roman"/>
          <w:i/>
          <w:iCs/>
          <w:sz w:val="32"/>
          <w:szCs w:val="32"/>
          <w:lang w:eastAsia="uk-UA"/>
        </w:rPr>
        <w:t>вчитись правильно та доречно вживати слова рідної мови;</w:t>
      </w:r>
    </w:p>
    <w:p w14:paraId="4A5B55BD" w14:textId="77777777" w:rsidR="00AD131C" w:rsidRPr="00A823A8" w:rsidRDefault="00AD131C" w:rsidP="00AD131C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32"/>
          <w:szCs w:val="32"/>
          <w:lang w:eastAsia="uk-UA"/>
        </w:rPr>
      </w:pPr>
      <w:r w:rsidRPr="00A823A8">
        <w:rPr>
          <w:rFonts w:ascii="Times New Roman" w:eastAsiaTheme="minorEastAsia" w:hAnsi="Times New Roman" w:cs="Times New Roman"/>
          <w:i/>
          <w:iCs/>
          <w:sz w:val="32"/>
          <w:szCs w:val="32"/>
          <w:lang w:eastAsia="uk-UA"/>
        </w:rPr>
        <w:t>розширити свої знання про домашніх улюбленців.</w:t>
      </w:r>
    </w:p>
    <w:p w14:paraId="2CF51119" w14:textId="77777777" w:rsidR="00AD131C" w:rsidRPr="00C1314F" w:rsidRDefault="00AD131C" w:rsidP="00AD131C">
      <w:pPr>
        <w:rPr>
          <w:rFonts w:ascii="Times New Roman" w:hAnsi="Times New Roman" w:cs="Times New Roman"/>
          <w:bCs/>
          <w:sz w:val="32"/>
          <w:szCs w:val="32"/>
        </w:rPr>
      </w:pPr>
    </w:p>
    <w:p w14:paraId="509DB2F7" w14:textId="77777777" w:rsidR="00AD131C" w:rsidRPr="00A823A8" w:rsidRDefault="00AD131C" w:rsidP="00AD13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A823A8">
        <w:rPr>
          <w:rFonts w:ascii="Times New Roman" w:hAnsi="Times New Roman"/>
          <w:b/>
          <w:i/>
          <w:iCs/>
          <w:color w:val="000000"/>
          <w:sz w:val="32"/>
          <w:szCs w:val="32"/>
          <w:shd w:val="clear" w:color="auto" w:fill="FFFFFF"/>
          <w:lang w:eastAsia="ru-RU"/>
        </w:rPr>
        <w:t>Вправа «Очікування»</w:t>
      </w:r>
    </w:p>
    <w:p w14:paraId="4CE78120" w14:textId="77777777" w:rsidR="00AD131C" w:rsidRPr="00C1314F" w:rsidRDefault="00AD131C" w:rsidP="00AD131C">
      <w:pPr>
        <w:tabs>
          <w:tab w:val="left" w:pos="975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C1314F"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Чого ви очікуєте від сьогоднішнього </w:t>
      </w:r>
      <w:r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уроку</w:t>
      </w:r>
      <w:r w:rsidRPr="00C1314F"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?</w:t>
      </w:r>
    </w:p>
    <w:p w14:paraId="685188D5" w14:textId="77777777" w:rsidR="00AD131C" w:rsidRPr="00C1314F" w:rsidRDefault="00AD131C" w:rsidP="00AD131C">
      <w:pPr>
        <w:tabs>
          <w:tab w:val="left" w:pos="975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C1314F"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- Яким, на вашу думку, в</w:t>
      </w:r>
      <w:r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ін</w:t>
      </w:r>
      <w:r w:rsidRPr="00C1314F"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має бути?</w:t>
      </w:r>
    </w:p>
    <w:p w14:paraId="1AFB35EA" w14:textId="77777777" w:rsidR="00AD131C" w:rsidRPr="00C1314F" w:rsidRDefault="00AD131C" w:rsidP="00AD131C">
      <w:pPr>
        <w:tabs>
          <w:tab w:val="left" w:pos="975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C1314F"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А якими на занятті мають бути діти?</w:t>
      </w:r>
    </w:p>
    <w:p w14:paraId="32500004" w14:textId="77777777" w:rsidR="00AD131C" w:rsidRPr="00C1314F" w:rsidRDefault="00AD131C" w:rsidP="00AD131C">
      <w:pPr>
        <w:tabs>
          <w:tab w:val="left" w:pos="975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C1314F">
        <w:rPr>
          <w:rFonts w:ascii="Times New Roman" w:eastAsiaTheme="minorEastAsia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- Отже, сподіваюся, ми разом проведемо цікаве, творче, корисне заняття, на якому кожен з вас відкриє для себе багато нового.</w:t>
      </w:r>
    </w:p>
    <w:p w14:paraId="421D6129" w14:textId="77777777" w:rsidR="00AD131C" w:rsidRPr="00C1314F" w:rsidRDefault="00AD131C" w:rsidP="00AD131C">
      <w:pPr>
        <w:rPr>
          <w:rFonts w:ascii="Times New Roman" w:hAnsi="Times New Roman" w:cs="Times New Roman"/>
          <w:bCs/>
          <w:sz w:val="32"/>
          <w:szCs w:val="32"/>
        </w:rPr>
      </w:pPr>
    </w:p>
    <w:p w14:paraId="7C253536" w14:textId="77777777" w:rsidR="00AD131C" w:rsidRPr="00A823A8" w:rsidRDefault="00AD131C" w:rsidP="00AD131C">
      <w:pPr>
        <w:pStyle w:val="a3"/>
        <w:numPr>
          <w:ilvl w:val="0"/>
          <w:numId w:val="4"/>
        </w:numPr>
        <w:rPr>
          <w:rFonts w:ascii="Times New Roman" w:hAnsi="Times New Roman"/>
          <w:b/>
          <w:sz w:val="32"/>
          <w:szCs w:val="32"/>
        </w:rPr>
      </w:pPr>
      <w:r w:rsidRPr="00A823A8">
        <w:rPr>
          <w:rFonts w:ascii="Times New Roman" w:hAnsi="Times New Roman"/>
          <w:b/>
          <w:sz w:val="32"/>
          <w:szCs w:val="32"/>
        </w:rPr>
        <w:t>Осмислення нового матеріалу</w:t>
      </w:r>
    </w:p>
    <w:p w14:paraId="3A775839" w14:textId="77777777" w:rsidR="00AD131C" w:rsidRPr="00C1314F" w:rsidRDefault="00AD131C" w:rsidP="00AD131C">
      <w:pPr>
        <w:pStyle w:val="a3"/>
        <w:ind w:left="1440"/>
        <w:rPr>
          <w:rFonts w:ascii="Times New Roman" w:hAnsi="Times New Roman"/>
          <w:bCs/>
          <w:sz w:val="32"/>
          <w:szCs w:val="32"/>
        </w:rPr>
      </w:pPr>
    </w:p>
    <w:p w14:paraId="0F804313" w14:textId="77777777" w:rsidR="00AD131C" w:rsidRPr="00B41C50" w:rsidRDefault="00AD131C" w:rsidP="00AD131C">
      <w:pPr>
        <w:pStyle w:val="a3"/>
        <w:numPr>
          <w:ilvl w:val="0"/>
          <w:numId w:val="5"/>
        </w:numPr>
        <w:rPr>
          <w:rFonts w:ascii="Times New Roman" w:hAnsi="Times New Roman"/>
          <w:b/>
          <w:i/>
          <w:iCs/>
          <w:sz w:val="32"/>
          <w:szCs w:val="32"/>
        </w:rPr>
      </w:pPr>
      <w:proofErr w:type="spellStart"/>
      <w:r w:rsidRPr="00B41C50">
        <w:rPr>
          <w:rFonts w:ascii="Times New Roman" w:hAnsi="Times New Roman"/>
          <w:b/>
          <w:i/>
          <w:iCs/>
          <w:sz w:val="32"/>
          <w:szCs w:val="32"/>
        </w:rPr>
        <w:t>Мовне</w:t>
      </w:r>
      <w:proofErr w:type="spellEnd"/>
      <w:r w:rsidRPr="00B41C50">
        <w:rPr>
          <w:rFonts w:ascii="Times New Roman" w:hAnsi="Times New Roman"/>
          <w:b/>
          <w:i/>
          <w:iCs/>
          <w:sz w:val="32"/>
          <w:szCs w:val="32"/>
        </w:rPr>
        <w:t xml:space="preserve"> дослідження</w:t>
      </w:r>
      <w:r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 w:rsidRPr="00C768C7">
        <w:rPr>
          <w:rFonts w:ascii="Times New Roman" w:hAnsi="Times New Roman"/>
          <w:bCs/>
          <w:color w:val="00B050"/>
          <w:sz w:val="32"/>
          <w:szCs w:val="32"/>
        </w:rPr>
        <w:t>(Слайд  5)</w:t>
      </w:r>
    </w:p>
    <w:p w14:paraId="4699E480" w14:textId="77777777" w:rsidR="00AD131C" w:rsidRPr="00B41C50" w:rsidRDefault="00AD131C" w:rsidP="00AD131C">
      <w:pPr>
        <w:spacing w:after="0"/>
        <w:ind w:left="1440"/>
        <w:rPr>
          <w:rFonts w:ascii="Times New Roman" w:hAnsi="Times New Roman"/>
          <w:b/>
          <w:i/>
          <w:iCs/>
          <w:sz w:val="32"/>
          <w:szCs w:val="32"/>
        </w:rPr>
      </w:pPr>
      <w:r w:rsidRPr="00C1314F">
        <w:rPr>
          <w:noProof/>
        </w:rPr>
        <w:drawing>
          <wp:anchor distT="0" distB="0" distL="114300" distR="114300" simplePos="0" relativeHeight="251664384" behindDoc="1" locked="0" layoutInCell="1" allowOverlap="1" wp14:anchorId="6869E93E" wp14:editId="4225E888">
            <wp:simplePos x="0" y="0"/>
            <wp:positionH relativeFrom="column">
              <wp:posOffset>3650615</wp:posOffset>
            </wp:positionH>
            <wp:positionV relativeFrom="paragraph">
              <wp:posOffset>13335</wp:posOffset>
            </wp:positionV>
            <wp:extent cx="69151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26" y="21357"/>
                <wp:lineTo x="20826" y="0"/>
                <wp:lineTo x="0" y="0"/>
              </wp:wrapPolygon>
            </wp:wrapTight>
            <wp:docPr id="1" name="Рисунок 1" descr="Хвилястий папуга - опис, види, фото, утримання, догля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вилястий папуга - опис, види, фото, утримання, догля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14F">
        <w:rPr>
          <w:noProof/>
        </w:rPr>
        <w:drawing>
          <wp:anchor distT="0" distB="0" distL="114300" distR="114300" simplePos="0" relativeHeight="251665408" behindDoc="1" locked="0" layoutInCell="1" allowOverlap="1" wp14:anchorId="435690A8" wp14:editId="6AF86268">
            <wp:simplePos x="0" y="0"/>
            <wp:positionH relativeFrom="column">
              <wp:posOffset>4755515</wp:posOffset>
            </wp:positionH>
            <wp:positionV relativeFrom="paragraph">
              <wp:posOffset>11430</wp:posOffset>
            </wp:positionV>
            <wp:extent cx="1062355" cy="843915"/>
            <wp:effectExtent l="0" t="0" r="4445" b="0"/>
            <wp:wrapTight wrapText="bothSides">
              <wp:wrapPolygon edited="0">
                <wp:start x="0" y="0"/>
                <wp:lineTo x="0" y="20966"/>
                <wp:lineTo x="21303" y="20966"/>
                <wp:lineTo x="21303" y="0"/>
                <wp:lineTo x="0" y="0"/>
              </wp:wrapPolygon>
            </wp:wrapTight>
            <wp:docPr id="3" name="Рисунок 3" descr="Домашні тварини! - презентація з біограф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машні тварини! - презентація з біографії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2" t="3639" r="14680" b="18904"/>
                    <a:stretch/>
                  </pic:blipFill>
                  <pic:spPr bwMode="auto">
                    <a:xfrm>
                      <a:off x="0" y="0"/>
                      <a:ext cx="106235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C50">
        <w:rPr>
          <w:rFonts w:ascii="Times New Roman" w:hAnsi="Times New Roman"/>
          <w:bCs/>
          <w:sz w:val="32"/>
          <w:szCs w:val="32"/>
        </w:rPr>
        <w:t xml:space="preserve">папуга            Чижик                         </w:t>
      </w:r>
    </w:p>
    <w:p w14:paraId="18DFEFF9" w14:textId="77777777" w:rsidR="00AD131C" w:rsidRPr="00C1314F" w:rsidRDefault="00AD131C" w:rsidP="00AD131C">
      <w:pPr>
        <w:pStyle w:val="a3"/>
        <w:spacing w:after="0"/>
        <w:ind w:left="1440"/>
        <w:rPr>
          <w:rFonts w:ascii="Times New Roman" w:hAnsi="Times New Roman"/>
          <w:bCs/>
          <w:sz w:val="32"/>
          <w:szCs w:val="32"/>
        </w:rPr>
      </w:pPr>
      <w:r w:rsidRPr="00C1314F">
        <w:rPr>
          <w:rFonts w:ascii="Times New Roman" w:hAnsi="Times New Roman"/>
          <w:bCs/>
          <w:sz w:val="32"/>
          <w:szCs w:val="32"/>
        </w:rPr>
        <w:t>півень             Гребінець</w:t>
      </w:r>
    </w:p>
    <w:p w14:paraId="6205E564" w14:textId="77777777" w:rsidR="00AD131C" w:rsidRPr="00C1314F" w:rsidRDefault="00AD131C" w:rsidP="00AD131C">
      <w:pPr>
        <w:pStyle w:val="a3"/>
        <w:spacing w:after="0"/>
        <w:ind w:left="1440"/>
        <w:rPr>
          <w:rFonts w:ascii="Times New Roman" w:hAnsi="Times New Roman"/>
          <w:bCs/>
          <w:sz w:val="32"/>
          <w:szCs w:val="32"/>
        </w:rPr>
      </w:pPr>
      <w:r w:rsidRPr="00C1314F">
        <w:rPr>
          <w:rFonts w:ascii="Times New Roman" w:hAnsi="Times New Roman"/>
          <w:bCs/>
          <w:sz w:val="32"/>
          <w:szCs w:val="32"/>
        </w:rPr>
        <w:t xml:space="preserve">кролик            </w:t>
      </w:r>
      <w:proofErr w:type="spellStart"/>
      <w:r w:rsidRPr="00C1314F">
        <w:rPr>
          <w:rFonts w:ascii="Times New Roman" w:hAnsi="Times New Roman"/>
          <w:bCs/>
          <w:sz w:val="32"/>
          <w:szCs w:val="32"/>
        </w:rPr>
        <w:t>Пухнастик</w:t>
      </w:r>
      <w:proofErr w:type="spellEnd"/>
    </w:p>
    <w:p w14:paraId="173E278A" w14:textId="77777777" w:rsidR="00AD131C" w:rsidRPr="00C1314F" w:rsidRDefault="00AD131C" w:rsidP="00AD131C">
      <w:pPr>
        <w:pStyle w:val="a3"/>
        <w:ind w:left="1440"/>
        <w:rPr>
          <w:rFonts w:ascii="Times New Roman" w:hAnsi="Times New Roman"/>
          <w:bCs/>
          <w:sz w:val="32"/>
          <w:szCs w:val="32"/>
        </w:rPr>
      </w:pPr>
    </w:p>
    <w:p w14:paraId="467F966D" w14:textId="77777777" w:rsidR="00AD131C" w:rsidRPr="00C1314F" w:rsidRDefault="00AD131C" w:rsidP="00AD13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14F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5E426C4" wp14:editId="2CB01821">
            <wp:simplePos x="0" y="0"/>
            <wp:positionH relativeFrom="column">
              <wp:posOffset>4242435</wp:posOffset>
            </wp:positionH>
            <wp:positionV relativeFrom="paragraph">
              <wp:posOffset>345440</wp:posOffset>
            </wp:positionV>
            <wp:extent cx="1103630" cy="828040"/>
            <wp:effectExtent l="0" t="0" r="1270" b="0"/>
            <wp:wrapSquare wrapText="bothSides"/>
            <wp:docPr id="4" name="Рисунок 4" descr="Купить недорого кролика 🐇 в Томске | Продажа кроликов разных пород | Ави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пить недорого кролика 🐇 в Томске | Продажа кроликов разных пород | Авит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14F">
        <w:rPr>
          <w:rFonts w:ascii="Times New Roman" w:hAnsi="Times New Roman" w:cs="Times New Roman"/>
          <w:bCs/>
          <w:sz w:val="32"/>
          <w:szCs w:val="32"/>
        </w:rPr>
        <w:t xml:space="preserve">    - Зачитайте назви тварин. </w:t>
      </w:r>
    </w:p>
    <w:p w14:paraId="27BA9D67" w14:textId="77777777" w:rsidR="00AD131C" w:rsidRPr="00C1314F" w:rsidRDefault="00AD131C" w:rsidP="00AD13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14F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1314F">
        <w:rPr>
          <w:rFonts w:ascii="Times New Roman" w:hAnsi="Times New Roman" w:cs="Times New Roman"/>
          <w:sz w:val="32"/>
          <w:szCs w:val="32"/>
        </w:rPr>
        <w:t xml:space="preserve"> - </w:t>
      </w:r>
      <w:r w:rsidRPr="00C1314F">
        <w:rPr>
          <w:rFonts w:ascii="Times New Roman" w:hAnsi="Times New Roman" w:cs="Times New Roman"/>
          <w:bCs/>
          <w:sz w:val="32"/>
          <w:szCs w:val="32"/>
        </w:rPr>
        <w:t>З якої букви написані назви тварин?</w:t>
      </w:r>
    </w:p>
    <w:p w14:paraId="3D354F09" w14:textId="77777777" w:rsidR="00AD131C" w:rsidRPr="00C1314F" w:rsidRDefault="00AD131C" w:rsidP="00AD131C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C1314F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>
        <w:rPr>
          <w:rFonts w:ascii="Times New Roman" w:hAnsi="Times New Roman" w:cs="Times New Roman"/>
          <w:bCs/>
          <w:sz w:val="32"/>
          <w:szCs w:val="32"/>
        </w:rPr>
        <w:t xml:space="preserve">- </w:t>
      </w:r>
      <w:r w:rsidRPr="00C1314F">
        <w:rPr>
          <w:rFonts w:ascii="Times New Roman" w:hAnsi="Times New Roman" w:cs="Times New Roman"/>
          <w:bCs/>
          <w:sz w:val="32"/>
          <w:szCs w:val="32"/>
        </w:rPr>
        <w:t xml:space="preserve">Зачитайте клички тварин. </w:t>
      </w:r>
    </w:p>
    <w:p w14:paraId="4125E536" w14:textId="77777777" w:rsidR="00AD131C" w:rsidRPr="00B41C50" w:rsidRDefault="00AD131C" w:rsidP="00AD131C">
      <w:pPr>
        <w:spacing w:after="0" w:line="25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- </w:t>
      </w:r>
      <w:r w:rsidRPr="00B41C50">
        <w:rPr>
          <w:rFonts w:ascii="Times New Roman" w:hAnsi="Times New Roman"/>
          <w:bCs/>
          <w:sz w:val="32"/>
          <w:szCs w:val="32"/>
        </w:rPr>
        <w:t>З якої букви написані клички тварин?</w:t>
      </w:r>
    </w:p>
    <w:p w14:paraId="65D71365" w14:textId="77777777" w:rsidR="00AD131C" w:rsidRPr="00B41C50" w:rsidRDefault="00AD131C" w:rsidP="00AD131C">
      <w:pPr>
        <w:spacing w:after="0" w:line="25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- </w:t>
      </w:r>
      <w:r w:rsidRPr="00B41C50">
        <w:rPr>
          <w:rFonts w:ascii="Times New Roman" w:hAnsi="Times New Roman"/>
          <w:bCs/>
          <w:sz w:val="32"/>
          <w:szCs w:val="32"/>
        </w:rPr>
        <w:t xml:space="preserve">Який висновок зробимо? </w:t>
      </w:r>
    </w:p>
    <w:p w14:paraId="070FEE2D" w14:textId="77777777" w:rsidR="00AD131C" w:rsidRPr="00FD76FF" w:rsidRDefault="00AD131C" w:rsidP="00AD131C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- </w:t>
      </w:r>
      <w:r w:rsidRPr="00B41C50">
        <w:rPr>
          <w:rFonts w:ascii="Times New Roman" w:hAnsi="Times New Roman"/>
          <w:bCs/>
          <w:sz w:val="32"/>
          <w:szCs w:val="32"/>
        </w:rPr>
        <w:t>Читання правила</w:t>
      </w:r>
      <w:r>
        <w:rPr>
          <w:rFonts w:ascii="Times New Roman" w:hAnsi="Times New Roman"/>
          <w:bCs/>
          <w:sz w:val="32"/>
          <w:szCs w:val="32"/>
        </w:rPr>
        <w:t xml:space="preserve"> з підручника – с.19.</w:t>
      </w:r>
    </w:p>
    <w:p w14:paraId="0930D7B8" w14:textId="77777777" w:rsidR="00AD131C" w:rsidRPr="00FD76FF" w:rsidRDefault="00AD131C" w:rsidP="00AD131C">
      <w:pPr>
        <w:pStyle w:val="a3"/>
        <w:numPr>
          <w:ilvl w:val="0"/>
          <w:numId w:val="5"/>
        </w:numPr>
        <w:rPr>
          <w:rFonts w:ascii="Times New Roman" w:hAnsi="Times New Roman"/>
          <w:b/>
          <w:i/>
          <w:iCs/>
          <w:sz w:val="32"/>
          <w:szCs w:val="32"/>
        </w:rPr>
      </w:pPr>
      <w:r w:rsidRPr="00FD76FF">
        <w:rPr>
          <w:rFonts w:ascii="Times New Roman" w:hAnsi="Times New Roman"/>
          <w:b/>
          <w:i/>
          <w:iCs/>
          <w:sz w:val="32"/>
          <w:szCs w:val="32"/>
        </w:rPr>
        <w:t>Вирішення проблеми</w:t>
      </w:r>
    </w:p>
    <w:p w14:paraId="31D05721" w14:textId="77777777" w:rsidR="00AD131C" w:rsidRPr="00FD76FF" w:rsidRDefault="00AD131C" w:rsidP="00AD131C">
      <w:pPr>
        <w:pStyle w:val="a3"/>
        <w:numPr>
          <w:ilvl w:val="0"/>
          <w:numId w:val="1"/>
        </w:numPr>
        <w:rPr>
          <w:rFonts w:ascii="Times New Roman" w:hAnsi="Times New Roman"/>
          <w:bCs/>
          <w:sz w:val="32"/>
          <w:szCs w:val="32"/>
        </w:rPr>
      </w:pPr>
      <w:r w:rsidRPr="00FD76FF">
        <w:rPr>
          <w:rFonts w:ascii="Times New Roman" w:hAnsi="Times New Roman"/>
          <w:bCs/>
          <w:sz w:val="32"/>
          <w:szCs w:val="32"/>
        </w:rPr>
        <w:t xml:space="preserve">А тепер </w:t>
      </w:r>
      <w:r>
        <w:rPr>
          <w:rFonts w:ascii="Times New Roman" w:hAnsi="Times New Roman"/>
          <w:bCs/>
          <w:sz w:val="32"/>
          <w:szCs w:val="32"/>
        </w:rPr>
        <w:t xml:space="preserve">ми можемо допомогти </w:t>
      </w:r>
      <w:r w:rsidRPr="00FD76FF">
        <w:rPr>
          <w:rFonts w:ascii="Times New Roman" w:hAnsi="Times New Roman"/>
          <w:bCs/>
          <w:sz w:val="32"/>
          <w:szCs w:val="32"/>
        </w:rPr>
        <w:t>Дружкові правильно написати назви та клички його друзів</w:t>
      </w:r>
      <w:r>
        <w:rPr>
          <w:rFonts w:ascii="Times New Roman" w:hAnsi="Times New Roman"/>
          <w:bCs/>
          <w:sz w:val="32"/>
          <w:szCs w:val="32"/>
        </w:rPr>
        <w:t>?</w:t>
      </w:r>
    </w:p>
    <w:p w14:paraId="20AB6A0D" w14:textId="77777777" w:rsidR="00AD131C" w:rsidRPr="00FD76FF" w:rsidRDefault="00AD131C" w:rsidP="00AD131C">
      <w:pPr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FD76FF">
        <w:rPr>
          <w:rFonts w:ascii="Times New Roman" w:hAnsi="Times New Roman" w:cs="Times New Roman"/>
          <w:bCs/>
          <w:i/>
          <w:iCs/>
          <w:sz w:val="32"/>
          <w:szCs w:val="32"/>
        </w:rPr>
        <w:t>(На дошці малюнки та написи. Діти обирають та прикріплюють перші букви  у назвах та кличках тварин)</w:t>
      </w:r>
    </w:p>
    <w:p w14:paraId="6B103F20" w14:textId="77777777" w:rsidR="00AD131C" w:rsidRDefault="00AD131C" w:rsidP="00AD131C">
      <w:pPr>
        <w:rPr>
          <w:rFonts w:ascii="Times New Roman" w:hAnsi="Times New Roman" w:cs="Times New Roman"/>
          <w:bCs/>
          <w:sz w:val="32"/>
          <w:szCs w:val="32"/>
        </w:rPr>
      </w:pPr>
      <w:r w:rsidRPr="00FA2C67">
        <w:rPr>
          <w:rFonts w:ascii="Times New Roman" w:hAnsi="Times New Roman" w:cs="Times New Roman"/>
          <w:b/>
          <w:color w:val="C00000"/>
          <w:sz w:val="32"/>
          <w:szCs w:val="32"/>
        </w:rPr>
        <w:t>Киця Мурка, свинка Фрося, корівка Веселка</w:t>
      </w:r>
      <w:r w:rsidRPr="00FA2C67">
        <w:rPr>
          <w:rFonts w:ascii="Times New Roman" w:hAnsi="Times New Roman" w:cs="Times New Roman"/>
          <w:bCs/>
          <w:color w:val="C00000"/>
          <w:sz w:val="32"/>
          <w:szCs w:val="32"/>
        </w:rPr>
        <w:t xml:space="preserve"> </w:t>
      </w:r>
      <w:r w:rsidRPr="00C1314F">
        <w:rPr>
          <w:rFonts w:ascii="Times New Roman" w:hAnsi="Times New Roman" w:cs="Times New Roman"/>
          <w:bCs/>
          <w:sz w:val="32"/>
          <w:szCs w:val="32"/>
        </w:rPr>
        <w:t>(</w:t>
      </w:r>
      <w:r w:rsidRPr="00FD76FF">
        <w:rPr>
          <w:rFonts w:ascii="Times New Roman" w:hAnsi="Times New Roman" w:cs="Times New Roman"/>
          <w:bCs/>
          <w:i/>
          <w:iCs/>
          <w:sz w:val="32"/>
          <w:szCs w:val="32"/>
        </w:rPr>
        <w:t>записують у зошити</w:t>
      </w:r>
      <w:r w:rsidRPr="00C1314F">
        <w:rPr>
          <w:rFonts w:ascii="Times New Roman" w:hAnsi="Times New Roman" w:cs="Times New Roman"/>
          <w:bCs/>
          <w:sz w:val="32"/>
          <w:szCs w:val="32"/>
        </w:rPr>
        <w:t>).</w:t>
      </w:r>
    </w:p>
    <w:p w14:paraId="695296A0" w14:textId="77777777" w:rsidR="00AD131C" w:rsidRPr="00516E50" w:rsidRDefault="00AD131C" w:rsidP="00AD131C">
      <w:pPr>
        <w:pStyle w:val="a3"/>
        <w:numPr>
          <w:ilvl w:val="0"/>
          <w:numId w:val="9"/>
        </w:numPr>
        <w:rPr>
          <w:rFonts w:ascii="Times New Roman" w:hAnsi="Times New Roman"/>
          <w:b/>
          <w:color w:val="7030A0"/>
          <w:sz w:val="32"/>
          <w:szCs w:val="32"/>
        </w:rPr>
      </w:pPr>
      <w:proofErr w:type="spellStart"/>
      <w:r w:rsidRPr="00516E50">
        <w:rPr>
          <w:rFonts w:ascii="Times New Roman" w:hAnsi="Times New Roman"/>
          <w:b/>
          <w:color w:val="7030A0"/>
          <w:sz w:val="32"/>
          <w:szCs w:val="32"/>
          <w:u w:val="single"/>
        </w:rPr>
        <w:t>Цікавинка</w:t>
      </w:r>
      <w:proofErr w:type="spellEnd"/>
      <w:r w:rsidRPr="00516E50">
        <w:rPr>
          <w:rFonts w:ascii="Times New Roman" w:hAnsi="Times New Roman"/>
          <w:b/>
          <w:color w:val="7030A0"/>
          <w:sz w:val="32"/>
          <w:szCs w:val="32"/>
        </w:rPr>
        <w:t xml:space="preserve">! </w:t>
      </w:r>
    </w:p>
    <w:p w14:paraId="20695676" w14:textId="77777777" w:rsidR="00AD131C" w:rsidRDefault="00AD131C" w:rsidP="00AD131C">
      <w:pPr>
        <w:pStyle w:val="a3"/>
        <w:numPr>
          <w:ilvl w:val="0"/>
          <w:numId w:val="9"/>
        </w:numPr>
        <w:rPr>
          <w:rFonts w:ascii="Times New Roman" w:hAnsi="Times New Roman"/>
          <w:bCs/>
          <w:sz w:val="32"/>
          <w:szCs w:val="32"/>
        </w:rPr>
      </w:pPr>
      <w:r w:rsidRPr="00516E50">
        <w:rPr>
          <w:rFonts w:ascii="Times New Roman" w:hAnsi="Times New Roman"/>
          <w:bCs/>
          <w:sz w:val="32"/>
          <w:szCs w:val="32"/>
        </w:rPr>
        <w:t>Довгі волосинки к</w:t>
      </w:r>
      <w:r>
        <w:rPr>
          <w:rFonts w:ascii="Times New Roman" w:hAnsi="Times New Roman"/>
          <w:bCs/>
          <w:sz w:val="32"/>
          <w:szCs w:val="32"/>
        </w:rPr>
        <w:t>о</w:t>
      </w:r>
      <w:r w:rsidRPr="00516E50">
        <w:rPr>
          <w:rFonts w:ascii="Times New Roman" w:hAnsi="Times New Roman"/>
          <w:bCs/>
          <w:sz w:val="32"/>
          <w:szCs w:val="32"/>
        </w:rPr>
        <w:t>тячих вусів є дуже важливими для тварин. Вони їм допомагають орієнтуватися. Наприклад, коли кішка просовує голову в темну дірку, її вуса спочатку її обстежують.</w:t>
      </w:r>
    </w:p>
    <w:p w14:paraId="0426BAA6" w14:textId="77777777" w:rsidR="00AD131C" w:rsidRDefault="00AD131C" w:rsidP="00AD131C">
      <w:pPr>
        <w:pStyle w:val="a3"/>
        <w:numPr>
          <w:ilvl w:val="0"/>
          <w:numId w:val="9"/>
        </w:num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>12 липня у світі відзначають День подяки коровам. Це одні з небагатьох тварин, які вміють плакати.</w:t>
      </w:r>
    </w:p>
    <w:p w14:paraId="5CD3143F" w14:textId="77777777" w:rsidR="00AD131C" w:rsidRPr="00516E50" w:rsidRDefault="00AD131C" w:rsidP="00AD131C">
      <w:pPr>
        <w:pStyle w:val="a3"/>
        <w:rPr>
          <w:rFonts w:ascii="Times New Roman" w:hAnsi="Times New Roman"/>
          <w:bCs/>
          <w:sz w:val="32"/>
          <w:szCs w:val="32"/>
        </w:rPr>
      </w:pPr>
    </w:p>
    <w:p w14:paraId="28BC9998" w14:textId="77777777" w:rsidR="00AD131C" w:rsidRPr="00FD76FF" w:rsidRDefault="00AD131C" w:rsidP="00AD131C">
      <w:pPr>
        <w:pStyle w:val="a3"/>
        <w:numPr>
          <w:ilvl w:val="0"/>
          <w:numId w:val="4"/>
        </w:numPr>
        <w:rPr>
          <w:rFonts w:ascii="Times New Roman" w:hAnsi="Times New Roman"/>
          <w:b/>
          <w:sz w:val="32"/>
          <w:szCs w:val="32"/>
        </w:rPr>
      </w:pPr>
      <w:r w:rsidRPr="00FD76F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В</w:t>
      </w:r>
      <w:r w:rsidRPr="00FD76FF">
        <w:rPr>
          <w:rFonts w:ascii="Times New Roman" w:hAnsi="Times New Roman"/>
          <w:b/>
          <w:sz w:val="32"/>
          <w:szCs w:val="32"/>
        </w:rPr>
        <w:t xml:space="preserve">прави на </w:t>
      </w:r>
      <w:r>
        <w:rPr>
          <w:rFonts w:ascii="Times New Roman" w:hAnsi="Times New Roman"/>
          <w:b/>
          <w:sz w:val="32"/>
          <w:szCs w:val="32"/>
        </w:rPr>
        <w:t>первинне осмислення знань</w:t>
      </w:r>
    </w:p>
    <w:p w14:paraId="665D147D" w14:textId="77777777" w:rsidR="00AD131C" w:rsidRPr="00FD76FF" w:rsidRDefault="00AD131C" w:rsidP="00AD13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  <w:r w:rsidRPr="00FD76FF">
        <w:rPr>
          <w:rFonts w:ascii="Times New Roman" w:eastAsia="Times New Roman" w:hAnsi="Times New Roman"/>
          <w:sz w:val="32"/>
          <w:szCs w:val="32"/>
          <w:lang w:eastAsia="uk-UA"/>
        </w:rPr>
        <w:t>Песик вдячний вам за допомогу, тому вирішив залишитися до кінця уроку</w:t>
      </w:r>
      <w:r>
        <w:rPr>
          <w:rFonts w:ascii="Times New Roman" w:eastAsia="Times New Roman" w:hAnsi="Times New Roman"/>
          <w:sz w:val="32"/>
          <w:szCs w:val="32"/>
          <w:lang w:eastAsia="uk-UA"/>
        </w:rPr>
        <w:t xml:space="preserve"> та попрацювати разом з вами.</w:t>
      </w:r>
    </w:p>
    <w:p w14:paraId="1BE7E910" w14:textId="77777777" w:rsidR="00AD131C" w:rsidRPr="00C1314F" w:rsidRDefault="00AD131C" w:rsidP="00AD13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2AE4C2A3" w14:textId="77777777" w:rsidR="00AD131C" w:rsidRPr="00C1314F" w:rsidRDefault="00AD131C" w:rsidP="00AD13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250BA70E" w14:textId="77777777" w:rsidR="00AD131C" w:rsidRPr="00FD76FF" w:rsidRDefault="00AD131C" w:rsidP="00AD13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iCs/>
          <w:sz w:val="32"/>
          <w:szCs w:val="32"/>
          <w:lang w:eastAsia="uk-UA"/>
        </w:rPr>
      </w:pPr>
      <w:r w:rsidRPr="00FD76FF">
        <w:rPr>
          <w:rFonts w:ascii="Times New Roman" w:eastAsia="Times New Roman" w:hAnsi="Times New Roman"/>
          <w:b/>
          <w:i/>
          <w:iCs/>
          <w:sz w:val="32"/>
          <w:szCs w:val="32"/>
          <w:lang w:eastAsia="uk-UA"/>
        </w:rPr>
        <w:t>Гра «Упізнай тварину»</w:t>
      </w:r>
    </w:p>
    <w:p w14:paraId="4B1494A2" w14:textId="77777777" w:rsidR="00AD131C" w:rsidRPr="00FD76FF" w:rsidRDefault="00AD131C" w:rsidP="00AD13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eastAsia="uk-UA"/>
        </w:rPr>
      </w:pPr>
      <w:r w:rsidRPr="00FD76FF">
        <w:rPr>
          <w:rFonts w:ascii="Times New Roman" w:eastAsia="Times New Roman" w:hAnsi="Times New Roman"/>
          <w:bCs/>
          <w:sz w:val="32"/>
          <w:szCs w:val="32"/>
          <w:lang w:eastAsia="uk-UA"/>
        </w:rPr>
        <w:t xml:space="preserve">Послухайте  голоси тварин ( кози, коня, собаки) та відгадайте, кому вони належать </w:t>
      </w:r>
      <w:r w:rsidRPr="00FD76FF">
        <w:rPr>
          <w:rFonts w:ascii="Times New Roman" w:eastAsia="Times New Roman" w:hAnsi="Times New Roman"/>
          <w:bCs/>
          <w:i/>
          <w:iCs/>
          <w:sz w:val="32"/>
          <w:szCs w:val="32"/>
          <w:lang w:eastAsia="uk-UA"/>
        </w:rPr>
        <w:t>(аудіозапис).</w:t>
      </w:r>
    </w:p>
    <w:p w14:paraId="6F96EECE" w14:textId="77777777" w:rsidR="00AD131C" w:rsidRPr="00FD76FF" w:rsidRDefault="00AD131C" w:rsidP="00AD13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eastAsia="uk-UA"/>
        </w:rPr>
      </w:pPr>
      <w:r w:rsidRPr="00FD76FF">
        <w:rPr>
          <w:rFonts w:ascii="Times New Roman" w:eastAsia="Times New Roman" w:hAnsi="Times New Roman"/>
          <w:bCs/>
          <w:sz w:val="32"/>
          <w:szCs w:val="32"/>
          <w:lang w:eastAsia="uk-UA"/>
        </w:rPr>
        <w:t xml:space="preserve"> </w:t>
      </w:r>
      <w:proofErr w:type="spellStart"/>
      <w:r w:rsidRPr="00FD76FF">
        <w:rPr>
          <w:rFonts w:ascii="Times New Roman" w:eastAsia="Times New Roman" w:hAnsi="Times New Roman"/>
          <w:bCs/>
          <w:sz w:val="32"/>
          <w:szCs w:val="32"/>
          <w:lang w:eastAsia="uk-UA"/>
        </w:rPr>
        <w:t>Запишемо</w:t>
      </w:r>
      <w:proofErr w:type="spellEnd"/>
      <w:r w:rsidRPr="00FD76FF">
        <w:rPr>
          <w:rFonts w:ascii="Times New Roman" w:eastAsia="Times New Roman" w:hAnsi="Times New Roman"/>
          <w:bCs/>
          <w:sz w:val="32"/>
          <w:szCs w:val="32"/>
          <w:lang w:eastAsia="uk-UA"/>
        </w:rPr>
        <w:t xml:space="preserve"> назви тварин </w:t>
      </w:r>
      <w:r w:rsidRPr="00FD76FF">
        <w:rPr>
          <w:rFonts w:ascii="Times New Roman" w:eastAsia="Times New Roman" w:hAnsi="Times New Roman"/>
          <w:bCs/>
          <w:i/>
          <w:iCs/>
          <w:sz w:val="32"/>
          <w:szCs w:val="32"/>
          <w:lang w:eastAsia="uk-UA"/>
        </w:rPr>
        <w:t>(на дошці та у зошитах)</w:t>
      </w:r>
      <w:r w:rsidRPr="00FD76FF">
        <w:rPr>
          <w:rFonts w:ascii="Times New Roman" w:eastAsia="Times New Roman" w:hAnsi="Times New Roman"/>
          <w:bCs/>
          <w:sz w:val="32"/>
          <w:szCs w:val="32"/>
          <w:lang w:eastAsia="uk-UA"/>
        </w:rPr>
        <w:t xml:space="preserve"> , доб</w:t>
      </w:r>
      <w:r>
        <w:rPr>
          <w:rFonts w:ascii="Times New Roman" w:eastAsia="Times New Roman" w:hAnsi="Times New Roman"/>
          <w:bCs/>
          <w:sz w:val="32"/>
          <w:szCs w:val="32"/>
          <w:lang w:eastAsia="uk-UA"/>
        </w:rPr>
        <w:t xml:space="preserve">еремо </w:t>
      </w:r>
      <w:r w:rsidRPr="00FD76FF">
        <w:rPr>
          <w:rFonts w:ascii="Times New Roman" w:eastAsia="Times New Roman" w:hAnsi="Times New Roman"/>
          <w:bCs/>
          <w:sz w:val="32"/>
          <w:szCs w:val="32"/>
          <w:lang w:eastAsia="uk-UA"/>
        </w:rPr>
        <w:t xml:space="preserve"> клички із запропонованих</w:t>
      </w:r>
      <w:r>
        <w:rPr>
          <w:rFonts w:ascii="Times New Roman" w:eastAsia="Times New Roman" w:hAnsi="Times New Roman"/>
          <w:bCs/>
          <w:sz w:val="32"/>
          <w:szCs w:val="32"/>
          <w:lang w:eastAsia="uk-UA"/>
        </w:rPr>
        <w:t xml:space="preserve"> на дошці.</w:t>
      </w:r>
      <w:r w:rsidRPr="00FD76FF">
        <w:rPr>
          <w:rFonts w:ascii="Times New Roman" w:eastAsia="Times New Roman" w:hAnsi="Times New Roman"/>
          <w:bCs/>
          <w:sz w:val="32"/>
          <w:szCs w:val="32"/>
          <w:lang w:eastAsia="uk-UA"/>
        </w:rPr>
        <w:t xml:space="preserve"> </w:t>
      </w:r>
    </w:p>
    <w:p w14:paraId="0C543A84" w14:textId="77777777" w:rsidR="00AD131C" w:rsidRPr="00FA2C67" w:rsidRDefault="00AD131C" w:rsidP="00AD131C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FA2C67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Коза    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Pr="00FA2C67">
        <w:rPr>
          <w:rFonts w:ascii="Times New Roman" w:hAnsi="Times New Roman" w:cs="Times New Roman"/>
          <w:b/>
          <w:bCs/>
          <w:color w:val="C00000"/>
          <w:sz w:val="32"/>
          <w:szCs w:val="32"/>
        </w:rPr>
        <w:t>Зірка,</w:t>
      </w:r>
    </w:p>
    <w:p w14:paraId="1655A02A" w14:textId="77777777" w:rsidR="00AD131C" w:rsidRPr="00FA2C67" w:rsidRDefault="00AD131C" w:rsidP="00AD131C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FA2C67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кінь     Орлик,</w:t>
      </w:r>
    </w:p>
    <w:p w14:paraId="6DEE264D" w14:textId="77777777" w:rsidR="00AD131C" w:rsidRDefault="00AD131C" w:rsidP="00AD131C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FA2C67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собака    </w:t>
      </w:r>
      <w:proofErr w:type="spellStart"/>
      <w:r w:rsidRPr="00FA2C67">
        <w:rPr>
          <w:rFonts w:ascii="Times New Roman" w:hAnsi="Times New Roman" w:cs="Times New Roman"/>
          <w:b/>
          <w:bCs/>
          <w:color w:val="C00000"/>
          <w:sz w:val="32"/>
          <w:szCs w:val="32"/>
        </w:rPr>
        <w:t>Рекс</w:t>
      </w:r>
      <w:proofErr w:type="spellEnd"/>
      <w:r w:rsidRPr="00FA2C67">
        <w:rPr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</w:p>
    <w:p w14:paraId="644036E8" w14:textId="77777777" w:rsidR="00AD131C" w:rsidRDefault="00AD131C" w:rsidP="00AD131C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0E874185" w14:textId="77777777" w:rsidR="00AD131C" w:rsidRPr="00516E50" w:rsidRDefault="00AD131C" w:rsidP="00AD131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color w:val="7030A0"/>
          <w:sz w:val="32"/>
          <w:szCs w:val="32"/>
          <w:u w:val="single"/>
        </w:rPr>
      </w:pPr>
      <w:proofErr w:type="spellStart"/>
      <w:r w:rsidRPr="00516E50">
        <w:rPr>
          <w:rFonts w:ascii="Times New Roman" w:hAnsi="Times New Roman"/>
          <w:b/>
          <w:bCs/>
          <w:color w:val="7030A0"/>
          <w:sz w:val="32"/>
          <w:szCs w:val="32"/>
          <w:u w:val="single"/>
        </w:rPr>
        <w:t>Цікавинка</w:t>
      </w:r>
      <w:proofErr w:type="spellEnd"/>
      <w:r w:rsidRPr="00516E50">
        <w:rPr>
          <w:rFonts w:ascii="Times New Roman" w:hAnsi="Times New Roman"/>
          <w:b/>
          <w:bCs/>
          <w:color w:val="7030A0"/>
          <w:sz w:val="32"/>
          <w:szCs w:val="32"/>
          <w:u w:val="single"/>
        </w:rPr>
        <w:t>!</w:t>
      </w:r>
    </w:p>
    <w:p w14:paraId="75E9399E" w14:textId="77777777" w:rsidR="00AD131C" w:rsidRPr="00516E50" w:rsidRDefault="00AD131C" w:rsidP="00AD131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516E50">
        <w:rPr>
          <w:rFonts w:ascii="Times New Roman" w:hAnsi="Times New Roman"/>
          <w:sz w:val="32"/>
          <w:szCs w:val="32"/>
        </w:rPr>
        <w:t xml:space="preserve">Собаки можуть </w:t>
      </w:r>
      <w:proofErr w:type="spellStart"/>
      <w:r w:rsidRPr="00516E50">
        <w:rPr>
          <w:rFonts w:ascii="Times New Roman" w:hAnsi="Times New Roman"/>
          <w:sz w:val="32"/>
          <w:szCs w:val="32"/>
        </w:rPr>
        <w:t>запам</w:t>
      </w:r>
      <w:proofErr w:type="spellEnd"/>
      <w:r w:rsidRPr="00516E50">
        <w:rPr>
          <w:rFonts w:ascii="Times New Roman" w:hAnsi="Times New Roman"/>
          <w:sz w:val="32"/>
          <w:szCs w:val="32"/>
          <w:lang w:val="ru-RU"/>
        </w:rPr>
        <w:t>’</w:t>
      </w:r>
      <w:proofErr w:type="spellStart"/>
      <w:r w:rsidRPr="00516E50">
        <w:rPr>
          <w:rFonts w:ascii="Times New Roman" w:hAnsi="Times New Roman"/>
          <w:sz w:val="32"/>
          <w:szCs w:val="32"/>
        </w:rPr>
        <w:t>ятати</w:t>
      </w:r>
      <w:proofErr w:type="spellEnd"/>
      <w:r w:rsidRPr="00516E50">
        <w:rPr>
          <w:rFonts w:ascii="Times New Roman" w:hAnsi="Times New Roman"/>
          <w:sz w:val="32"/>
          <w:szCs w:val="32"/>
        </w:rPr>
        <w:t xml:space="preserve"> більше, ніж 250 слів та жестів. Вони можуть рахувати до 5!</w:t>
      </w:r>
    </w:p>
    <w:p w14:paraId="0F546C58" w14:textId="77777777" w:rsidR="00AD131C" w:rsidRDefault="00AD131C" w:rsidP="00AD131C">
      <w:pPr>
        <w:pStyle w:val="a3"/>
        <w:spacing w:after="0" w:line="240" w:lineRule="auto"/>
        <w:ind w:left="2136"/>
        <w:rPr>
          <w:rFonts w:ascii="Times New Roman" w:hAnsi="Times New Roman"/>
          <w:sz w:val="32"/>
          <w:szCs w:val="32"/>
        </w:rPr>
      </w:pPr>
    </w:p>
    <w:p w14:paraId="34CD2EE1" w14:textId="77777777" w:rsidR="00AD131C" w:rsidRPr="00516E50" w:rsidRDefault="00AD131C" w:rsidP="00AD131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516E50">
        <w:rPr>
          <w:rFonts w:ascii="Times New Roman" w:hAnsi="Times New Roman"/>
          <w:sz w:val="32"/>
          <w:szCs w:val="32"/>
        </w:rPr>
        <w:t>Коні вміють спати стоячи, але сни бачать тільки тоді, коли сплять.</w:t>
      </w:r>
    </w:p>
    <w:p w14:paraId="3E8C4F72" w14:textId="77777777" w:rsidR="00AD131C" w:rsidRPr="00C1314F" w:rsidRDefault="00AD131C" w:rsidP="00AD131C"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</w:p>
    <w:p w14:paraId="27D09CDC" w14:textId="77777777" w:rsidR="00AD131C" w:rsidRPr="00FA2C67" w:rsidRDefault="00AD131C" w:rsidP="00AD13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B97E34">
        <w:rPr>
          <w:rFonts w:ascii="Times New Roman" w:hAnsi="Times New Roman"/>
          <w:b/>
          <w:bCs/>
          <w:i/>
          <w:iCs/>
          <w:sz w:val="32"/>
          <w:szCs w:val="32"/>
        </w:rPr>
        <w:t>Хвилинка відпочинку</w:t>
      </w:r>
      <w:r w:rsidRPr="00B97E34">
        <w:rPr>
          <w:rFonts w:ascii="Times New Roman" w:hAnsi="Times New Roman"/>
          <w:b/>
          <w:i/>
          <w:sz w:val="32"/>
          <w:szCs w:val="32"/>
        </w:rPr>
        <w:t xml:space="preserve"> «Домашні улюбленці»</w:t>
      </w:r>
    </w:p>
    <w:p w14:paraId="091E729A" w14:textId="77777777" w:rsidR="00AD131C" w:rsidRPr="00C1314F" w:rsidRDefault="00AD131C" w:rsidP="00AD131C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C1314F">
        <w:rPr>
          <w:rFonts w:ascii="Times New Roman" w:hAnsi="Times New Roman"/>
          <w:sz w:val="32"/>
          <w:szCs w:val="32"/>
        </w:rPr>
        <w:t xml:space="preserve">Домашні тваринки є частиною нашого життя. Ми їх любимо, пестимо та віддаємо їм свою ласку. І завжди у відповідь отримуємо відданість, бажання нас розрадити, якщо ми у поганому настрої або чимось засмучені. </w:t>
      </w:r>
    </w:p>
    <w:p w14:paraId="701F26C7" w14:textId="77777777" w:rsidR="00AD131C" w:rsidRPr="00FA2C67" w:rsidRDefault="00AD131C" w:rsidP="00AD131C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FA2C67">
        <w:rPr>
          <w:rFonts w:ascii="Times New Roman" w:hAnsi="Times New Roman"/>
          <w:sz w:val="32"/>
          <w:szCs w:val="32"/>
        </w:rPr>
        <w:t>Послухайте вірш. Якщо ви чуєте рядки, у яких розповідається саме про вашого домашнього улюбленця, імітуйте рухами поведінку цієї тварини.</w:t>
      </w:r>
    </w:p>
    <w:p w14:paraId="761FA044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sz w:val="32"/>
          <w:szCs w:val="32"/>
        </w:rPr>
      </w:pPr>
    </w:p>
    <w:p w14:paraId="36545A33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sz w:val="32"/>
          <w:szCs w:val="32"/>
        </w:rPr>
      </w:pPr>
      <w:r w:rsidRPr="00C1314F">
        <w:rPr>
          <w:rFonts w:ascii="Times New Roman" w:hAnsi="Times New Roman"/>
          <w:noProof/>
          <w:sz w:val="32"/>
          <w:szCs w:val="32"/>
          <w:lang w:eastAsia="uk-UA"/>
        </w:rPr>
        <w:drawing>
          <wp:anchor distT="0" distB="0" distL="114300" distR="114300" simplePos="0" relativeHeight="251661312" behindDoc="1" locked="0" layoutInCell="1" allowOverlap="1" wp14:anchorId="7A9A652E" wp14:editId="10288296">
            <wp:simplePos x="0" y="0"/>
            <wp:positionH relativeFrom="column">
              <wp:posOffset>3376930</wp:posOffset>
            </wp:positionH>
            <wp:positionV relativeFrom="paragraph">
              <wp:posOffset>7620</wp:posOffset>
            </wp:positionV>
            <wp:extent cx="1172845" cy="1419225"/>
            <wp:effectExtent l="0" t="0" r="8255" b="9525"/>
            <wp:wrapTight wrapText="bothSides">
              <wp:wrapPolygon edited="0">
                <wp:start x="0" y="0"/>
                <wp:lineTo x="0" y="21455"/>
                <wp:lineTo x="21401" y="21455"/>
                <wp:lineTo x="21401" y="0"/>
                <wp:lineTo x="0" y="0"/>
              </wp:wrapPolygon>
            </wp:wrapTight>
            <wp:docPr id="8" name="Рисунок 8" descr="Малюнки для срисовки котики: красиві та легк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алюнки для срисовки котики: красиві та легкі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14F">
        <w:rPr>
          <w:rFonts w:ascii="Times New Roman" w:hAnsi="Times New Roman"/>
          <w:sz w:val="32"/>
          <w:szCs w:val="32"/>
        </w:rPr>
        <w:t>Знають всі давно, малята,</w:t>
      </w:r>
    </w:p>
    <w:p w14:paraId="5D1515FD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sz w:val="32"/>
          <w:szCs w:val="32"/>
        </w:rPr>
      </w:pPr>
      <w:r w:rsidRPr="00C1314F">
        <w:rPr>
          <w:rFonts w:ascii="Times New Roman" w:hAnsi="Times New Roman"/>
          <w:sz w:val="32"/>
          <w:szCs w:val="32"/>
        </w:rPr>
        <w:t>Любить котик пострибати.</w:t>
      </w:r>
    </w:p>
    <w:p w14:paraId="0CF98559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sz w:val="32"/>
          <w:szCs w:val="32"/>
        </w:rPr>
      </w:pPr>
      <w:r w:rsidRPr="00C1314F">
        <w:rPr>
          <w:rFonts w:ascii="Times New Roman" w:hAnsi="Times New Roman"/>
          <w:sz w:val="32"/>
          <w:szCs w:val="32"/>
        </w:rPr>
        <w:t>Вигнути дугою спинку,</w:t>
      </w:r>
      <w:r w:rsidRPr="00C1314F">
        <w:rPr>
          <w:rFonts w:ascii="Times New Roman" w:hAnsi="Times New Roman"/>
          <w:noProof/>
          <w:sz w:val="32"/>
          <w:szCs w:val="32"/>
          <w:lang w:eastAsia="uk-UA"/>
        </w:rPr>
        <w:t xml:space="preserve"> </w:t>
      </w:r>
    </w:p>
    <w:p w14:paraId="5B7D532A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sz w:val="32"/>
          <w:szCs w:val="32"/>
        </w:rPr>
      </w:pPr>
      <w:r w:rsidRPr="00C1314F">
        <w:rPr>
          <w:rFonts w:ascii="Times New Roman" w:hAnsi="Times New Roman"/>
          <w:noProof/>
          <w:sz w:val="32"/>
          <w:szCs w:val="32"/>
          <w:lang w:eastAsia="uk-UA"/>
        </w:rPr>
        <w:lastRenderedPageBreak/>
        <w:drawing>
          <wp:anchor distT="0" distB="0" distL="114300" distR="114300" simplePos="0" relativeHeight="251660288" behindDoc="1" locked="0" layoutInCell="1" allowOverlap="1" wp14:anchorId="7D26651E" wp14:editId="45022BAE">
            <wp:simplePos x="0" y="0"/>
            <wp:positionH relativeFrom="column">
              <wp:posOffset>4062730</wp:posOffset>
            </wp:positionH>
            <wp:positionV relativeFrom="paragraph">
              <wp:posOffset>186055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7" name="Рисунок 7" descr="Як намалювати цуценя |ЯкПрос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Як намалювати цуценя |ЯкПрост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14F">
        <w:rPr>
          <w:rFonts w:ascii="Times New Roman" w:hAnsi="Times New Roman"/>
          <w:sz w:val="32"/>
          <w:szCs w:val="32"/>
        </w:rPr>
        <w:t>Потягнутись на хвилинку.</w:t>
      </w:r>
      <w:r w:rsidRPr="00C1314F">
        <w:rPr>
          <w:rFonts w:ascii="Times New Roman" w:hAnsi="Times New Roman"/>
          <w:noProof/>
          <w:sz w:val="32"/>
          <w:szCs w:val="32"/>
          <w:lang w:eastAsia="uk-UA"/>
        </w:rPr>
        <w:t xml:space="preserve"> </w:t>
      </w:r>
    </w:p>
    <w:p w14:paraId="71EC560F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sz w:val="32"/>
          <w:szCs w:val="32"/>
        </w:rPr>
      </w:pPr>
    </w:p>
    <w:p w14:paraId="12AE7B8E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sz w:val="32"/>
          <w:szCs w:val="32"/>
        </w:rPr>
      </w:pPr>
      <w:r w:rsidRPr="00C1314F">
        <w:rPr>
          <w:rFonts w:ascii="Times New Roman" w:hAnsi="Times New Roman"/>
          <w:sz w:val="32"/>
          <w:szCs w:val="32"/>
        </w:rPr>
        <w:t>Цуценятко не дрімає:</w:t>
      </w:r>
    </w:p>
    <w:p w14:paraId="4AC6C509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sz w:val="32"/>
          <w:szCs w:val="32"/>
        </w:rPr>
      </w:pPr>
      <w:r w:rsidRPr="00C1314F">
        <w:rPr>
          <w:rFonts w:ascii="Times New Roman" w:hAnsi="Times New Roman"/>
          <w:sz w:val="32"/>
          <w:szCs w:val="32"/>
        </w:rPr>
        <w:t>Хвостик власний доганяє.</w:t>
      </w:r>
    </w:p>
    <w:p w14:paraId="4681CAED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sz w:val="32"/>
          <w:szCs w:val="32"/>
        </w:rPr>
      </w:pPr>
      <w:r w:rsidRPr="00C1314F">
        <w:rPr>
          <w:rFonts w:ascii="Times New Roman" w:hAnsi="Times New Roman"/>
          <w:sz w:val="32"/>
          <w:szCs w:val="32"/>
        </w:rPr>
        <w:t>І вертить ним вліво-вправо –</w:t>
      </w:r>
    </w:p>
    <w:p w14:paraId="7C52CC12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sz w:val="32"/>
          <w:szCs w:val="32"/>
        </w:rPr>
      </w:pPr>
      <w:r w:rsidRPr="00C1314F">
        <w:rPr>
          <w:rFonts w:ascii="Times New Roman" w:hAnsi="Times New Roman"/>
          <w:sz w:val="32"/>
          <w:szCs w:val="32"/>
        </w:rPr>
        <w:t>Фізкультурні робить  вправи.</w:t>
      </w:r>
    </w:p>
    <w:p w14:paraId="0F6BD6E9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sz w:val="32"/>
          <w:szCs w:val="32"/>
        </w:rPr>
      </w:pPr>
      <w:r w:rsidRPr="00C1314F">
        <w:rPr>
          <w:rFonts w:ascii="Times New Roman" w:hAnsi="Times New Roman"/>
          <w:noProof/>
          <w:sz w:val="32"/>
          <w:szCs w:val="32"/>
          <w:lang w:eastAsia="uk-UA"/>
        </w:rPr>
        <w:drawing>
          <wp:anchor distT="0" distB="0" distL="114300" distR="114300" simplePos="0" relativeHeight="251662336" behindDoc="1" locked="0" layoutInCell="1" allowOverlap="1" wp14:anchorId="7F528EBE" wp14:editId="1D3B1BBE">
            <wp:simplePos x="0" y="0"/>
            <wp:positionH relativeFrom="column">
              <wp:posOffset>3385820</wp:posOffset>
            </wp:positionH>
            <wp:positionV relativeFrom="paragraph">
              <wp:posOffset>136525</wp:posOffset>
            </wp:positionV>
            <wp:extent cx="1076325" cy="1435100"/>
            <wp:effectExtent l="0" t="0" r="9525" b="0"/>
            <wp:wrapTight wrapText="bothSides">
              <wp:wrapPolygon edited="0">
                <wp:start x="0" y="0"/>
                <wp:lineTo x="0" y="21218"/>
                <wp:lineTo x="21409" y="21218"/>
                <wp:lineTo x="21409" y="0"/>
                <wp:lineTo x="0" y="0"/>
              </wp:wrapPolygon>
            </wp:wrapTight>
            <wp:docPr id="9" name="Рисунок 9" descr="Картина за номерами Барвистий папуга - купити за найкращою ціною в Києві  від компанії &quot;Дитячий інтернет-магазин &quot;Детишка&quot;&quot; - 1217282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а за номерами Барвистий папуга - купити за найкращою ціною в Києві  від компанії &quot;Дитячий інтернет-магазин &quot;Детишка&quot;&quot; - 121728267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0729A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C1314F">
        <w:rPr>
          <w:rFonts w:ascii="Times New Roman" w:hAnsi="Times New Roman"/>
          <w:sz w:val="32"/>
          <w:szCs w:val="32"/>
        </w:rPr>
        <w:t xml:space="preserve">Папуга теж не ловить </w:t>
      </w:r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>ґав:</w:t>
      </w:r>
    </w:p>
    <w:p w14:paraId="72D93C22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>Крильця в сторони підняв.</w:t>
      </w:r>
    </w:p>
    <w:p w14:paraId="12E4DB6A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>Вгору-вниз ними махає,</w:t>
      </w:r>
      <w:r w:rsidRPr="00C1314F">
        <w:rPr>
          <w:rFonts w:ascii="Times New Roman" w:hAnsi="Times New Roman"/>
          <w:noProof/>
          <w:sz w:val="32"/>
          <w:szCs w:val="32"/>
          <w:lang w:eastAsia="uk-UA"/>
        </w:rPr>
        <w:t xml:space="preserve"> </w:t>
      </w:r>
    </w:p>
    <w:p w14:paraId="70C23D1C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>Наче в джунглях, він літає.</w:t>
      </w:r>
    </w:p>
    <w:p w14:paraId="66AF3F93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C1314F">
        <w:rPr>
          <w:rFonts w:ascii="Times New Roman" w:hAnsi="Times New Roman"/>
          <w:noProof/>
          <w:sz w:val="32"/>
          <w:szCs w:val="32"/>
          <w:lang w:eastAsia="uk-UA"/>
        </w:rPr>
        <w:drawing>
          <wp:anchor distT="0" distB="0" distL="114300" distR="114300" simplePos="0" relativeHeight="251663360" behindDoc="1" locked="0" layoutInCell="1" allowOverlap="1" wp14:anchorId="7FA4004B" wp14:editId="51AC26E5">
            <wp:simplePos x="0" y="0"/>
            <wp:positionH relativeFrom="column">
              <wp:posOffset>4119880</wp:posOffset>
            </wp:positionH>
            <wp:positionV relativeFrom="paragraph">
              <wp:posOffset>228600</wp:posOffset>
            </wp:positionV>
            <wp:extent cx="1190625" cy="1127760"/>
            <wp:effectExtent l="0" t="0" r="9525" b="0"/>
            <wp:wrapTight wrapText="bothSides">
              <wp:wrapPolygon edited="0">
                <wp:start x="0" y="0"/>
                <wp:lineTo x="0" y="21162"/>
                <wp:lineTo x="21427" y="21162"/>
                <wp:lineTo x="21427" y="0"/>
                <wp:lineTo x="0" y="0"/>
              </wp:wrapPolygon>
            </wp:wrapTight>
            <wp:docPr id="12" name="Рисунок 12" descr="Хомяк рисунок карандашом для детей поэтап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Хомяк рисунок карандашом для детей поэтапн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6D386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>Хом</w:t>
      </w:r>
      <w:r w:rsidRPr="00C1314F">
        <w:rPr>
          <w:rFonts w:ascii="Times New Roman" w:hAnsi="Times New Roman"/>
          <w:bCs/>
          <w:sz w:val="32"/>
          <w:szCs w:val="32"/>
          <w:shd w:val="clear" w:color="auto" w:fill="FFFFFF"/>
          <w:lang w:val="ru-RU"/>
        </w:rPr>
        <w:t>’</w:t>
      </w:r>
      <w:proofErr w:type="spellStart"/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>ячок</w:t>
      </w:r>
      <w:proofErr w:type="spellEnd"/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 xml:space="preserve"> і морська свинка</w:t>
      </w:r>
    </w:p>
    <w:p w14:paraId="288DB5D1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 xml:space="preserve">Роблять вправи </w:t>
      </w:r>
      <w:proofErr w:type="spellStart"/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>руханки</w:t>
      </w:r>
      <w:proofErr w:type="spellEnd"/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>.</w:t>
      </w:r>
    </w:p>
    <w:p w14:paraId="5F84C966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>Їм на місці не сидиться,</w:t>
      </w:r>
    </w:p>
    <w:p w14:paraId="042F29EC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C1314F">
        <w:rPr>
          <w:rFonts w:ascii="Times New Roman" w:hAnsi="Times New Roman"/>
          <w:bCs/>
          <w:sz w:val="32"/>
          <w:szCs w:val="32"/>
          <w:shd w:val="clear" w:color="auto" w:fill="FFFFFF"/>
        </w:rPr>
        <w:t>Швидко бігають по клітці.</w:t>
      </w:r>
    </w:p>
    <w:p w14:paraId="2067EA60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bCs/>
          <w:sz w:val="32"/>
          <w:szCs w:val="32"/>
          <w:shd w:val="clear" w:color="auto" w:fill="FFFFFF"/>
        </w:rPr>
      </w:pPr>
    </w:p>
    <w:p w14:paraId="4D971BB9" w14:textId="77777777" w:rsidR="00AD131C" w:rsidRPr="00C1314F" w:rsidRDefault="00AD131C" w:rsidP="00AD131C">
      <w:pPr>
        <w:pStyle w:val="a3"/>
        <w:ind w:left="1416"/>
        <w:rPr>
          <w:rFonts w:ascii="Times New Roman" w:hAnsi="Times New Roman"/>
          <w:bCs/>
          <w:sz w:val="32"/>
          <w:szCs w:val="32"/>
          <w:shd w:val="clear" w:color="auto" w:fill="FFFFFF"/>
        </w:rPr>
      </w:pPr>
    </w:p>
    <w:p w14:paraId="390F608C" w14:textId="77777777" w:rsidR="00AD131C" w:rsidRPr="00FA2C67" w:rsidRDefault="00AD131C" w:rsidP="00AD13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FA2C67">
        <w:rPr>
          <w:rFonts w:ascii="Times New Roman" w:hAnsi="Times New Roman"/>
          <w:b/>
          <w:bCs/>
          <w:i/>
          <w:iCs/>
          <w:sz w:val="32"/>
          <w:szCs w:val="32"/>
        </w:rPr>
        <w:t>Робота з підручником</w:t>
      </w:r>
    </w:p>
    <w:p w14:paraId="1DF7BA9F" w14:textId="77777777" w:rsidR="00AD131C" w:rsidRPr="00FA2C67" w:rsidRDefault="00AD131C" w:rsidP="00AD131C">
      <w:pPr>
        <w:pStyle w:val="a3"/>
        <w:spacing w:line="240" w:lineRule="auto"/>
        <w:ind w:left="1800"/>
        <w:rPr>
          <w:rFonts w:ascii="Times New Roman" w:hAnsi="Times New Roman"/>
          <w:sz w:val="32"/>
          <w:szCs w:val="32"/>
        </w:rPr>
      </w:pPr>
      <w:r w:rsidRPr="00FA2C67">
        <w:rPr>
          <w:rFonts w:ascii="Times New Roman" w:hAnsi="Times New Roman"/>
          <w:sz w:val="32"/>
          <w:szCs w:val="32"/>
        </w:rPr>
        <w:t xml:space="preserve">Вправа 3 ( 1 кружечок), с.19   </w:t>
      </w:r>
      <w:r w:rsidRPr="00FA2C67">
        <w:rPr>
          <w:rFonts w:ascii="Times New Roman" w:hAnsi="Times New Roman"/>
          <w:i/>
          <w:iCs/>
          <w:sz w:val="32"/>
          <w:szCs w:val="32"/>
        </w:rPr>
        <w:t>( коментовано)</w:t>
      </w:r>
    </w:p>
    <w:p w14:paraId="43BF1E7C" w14:textId="77777777" w:rsidR="00AD131C" w:rsidRDefault="00AD131C" w:rsidP="00AD131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A2C67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Котик Сніжок, телятко Ромашка, кінь Вітер, слон </w:t>
      </w:r>
      <w:proofErr w:type="spellStart"/>
      <w:r w:rsidRPr="00FA2C67">
        <w:rPr>
          <w:rFonts w:ascii="Times New Roman" w:hAnsi="Times New Roman" w:cs="Times New Roman"/>
          <w:b/>
          <w:bCs/>
          <w:color w:val="C00000"/>
          <w:sz w:val="32"/>
          <w:szCs w:val="32"/>
        </w:rPr>
        <w:t>Зінар</w:t>
      </w:r>
      <w:proofErr w:type="spellEnd"/>
      <w:r w:rsidRPr="00FA2C67">
        <w:rPr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FA2C67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</w:p>
    <w:p w14:paraId="160141C8" w14:textId="77777777" w:rsidR="00AD131C" w:rsidRPr="00C1314F" w:rsidRDefault="00AD131C" w:rsidP="00AD131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1314F">
        <w:rPr>
          <w:rFonts w:ascii="Times New Roman" w:hAnsi="Times New Roman" w:cs="Times New Roman"/>
          <w:sz w:val="32"/>
          <w:szCs w:val="32"/>
        </w:rPr>
        <w:t>(</w:t>
      </w:r>
      <w:r w:rsidRPr="00FA2C67">
        <w:rPr>
          <w:rFonts w:ascii="Times New Roman" w:hAnsi="Times New Roman" w:cs="Times New Roman"/>
          <w:i/>
          <w:iCs/>
          <w:sz w:val="32"/>
          <w:szCs w:val="32"/>
        </w:rPr>
        <w:t>Вчитель показує малюнки тварин, назви яких записують)</w:t>
      </w:r>
    </w:p>
    <w:p w14:paraId="49455B1D" w14:textId="77777777" w:rsidR="00AD131C" w:rsidRPr="00FA2C67" w:rsidRDefault="00AD131C" w:rsidP="00AD13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FA2C67">
        <w:rPr>
          <w:rFonts w:ascii="Times New Roman" w:hAnsi="Times New Roman"/>
          <w:b/>
          <w:bCs/>
          <w:i/>
          <w:iCs/>
          <w:sz w:val="32"/>
          <w:szCs w:val="32"/>
        </w:rPr>
        <w:t>Робота в парах</w:t>
      </w:r>
    </w:p>
    <w:p w14:paraId="04C54FFD" w14:textId="77777777" w:rsidR="00AD131C" w:rsidRPr="00FA2C67" w:rsidRDefault="00AD131C" w:rsidP="00AD13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FA2C67">
        <w:rPr>
          <w:rFonts w:ascii="Times New Roman" w:hAnsi="Times New Roman"/>
          <w:sz w:val="32"/>
          <w:szCs w:val="32"/>
        </w:rPr>
        <w:t>На картках записані назви та клички тварин. Якщо помилок немає, зафарбуйте зелений кружечок, якщо є – червоний.</w:t>
      </w:r>
    </w:p>
    <w:p w14:paraId="209A5855" w14:textId="77777777" w:rsidR="00AD131C" w:rsidRDefault="00AD131C" w:rsidP="00AD131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  <w:r w:rsidRPr="00FA2C67">
        <w:rPr>
          <w:rFonts w:ascii="Times New Roman" w:eastAsia="Times New Roman" w:hAnsi="Times New Roman"/>
          <w:sz w:val="32"/>
          <w:szCs w:val="32"/>
          <w:lang w:eastAsia="uk-UA"/>
        </w:rPr>
        <w:t>Перевір</w:t>
      </w:r>
      <w:r>
        <w:rPr>
          <w:rFonts w:ascii="Times New Roman" w:eastAsia="Times New Roman" w:hAnsi="Times New Roman"/>
          <w:sz w:val="32"/>
          <w:szCs w:val="32"/>
          <w:lang w:eastAsia="uk-UA"/>
        </w:rPr>
        <w:t xml:space="preserve">имо себе! </w:t>
      </w:r>
      <w:r w:rsidRPr="00C768C7">
        <w:rPr>
          <w:rFonts w:ascii="Times New Roman" w:eastAsia="Times New Roman" w:hAnsi="Times New Roman"/>
          <w:color w:val="00B050"/>
          <w:sz w:val="32"/>
          <w:szCs w:val="32"/>
          <w:lang w:eastAsia="uk-UA"/>
        </w:rPr>
        <w:t>(Слайд  6)</w:t>
      </w:r>
    </w:p>
    <w:p w14:paraId="5C3B69ED" w14:textId="77777777" w:rsidR="00AD131C" w:rsidRDefault="00AD131C" w:rsidP="00AD131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 xml:space="preserve">Оцініть свою роботу за допомогою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uk-UA"/>
        </w:rPr>
        <w:t>смайлика</w:t>
      </w:r>
      <w:proofErr w:type="spellEnd"/>
      <w:r>
        <w:rPr>
          <w:rFonts w:ascii="Times New Roman" w:eastAsia="Times New Roman" w:hAnsi="Times New Roman"/>
          <w:sz w:val="32"/>
          <w:szCs w:val="32"/>
          <w:lang w:eastAsia="uk-UA"/>
        </w:rPr>
        <w:t>.</w:t>
      </w:r>
    </w:p>
    <w:p w14:paraId="6E5B9A03" w14:textId="77777777" w:rsidR="00AD131C" w:rsidRPr="00FA2C67" w:rsidRDefault="00AD131C" w:rsidP="00AD131C">
      <w:pPr>
        <w:pStyle w:val="a3"/>
        <w:spacing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</w:p>
    <w:p w14:paraId="4B305B07" w14:textId="77777777" w:rsidR="00AD131C" w:rsidRDefault="00AD131C" w:rsidP="00AD13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FA2C67">
        <w:rPr>
          <w:rFonts w:ascii="Times New Roman" w:hAnsi="Times New Roman"/>
          <w:b/>
          <w:bCs/>
          <w:i/>
          <w:iCs/>
          <w:sz w:val="32"/>
          <w:szCs w:val="32"/>
        </w:rPr>
        <w:t>Гра «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Хто уважний?</w:t>
      </w:r>
      <w:r w:rsidRPr="00FA2C67">
        <w:rPr>
          <w:rFonts w:ascii="Times New Roman" w:hAnsi="Times New Roman"/>
          <w:b/>
          <w:bCs/>
          <w:i/>
          <w:iCs/>
          <w:sz w:val="32"/>
          <w:szCs w:val="32"/>
        </w:rPr>
        <w:t>»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Pr="00C31181">
        <w:rPr>
          <w:rFonts w:ascii="Times New Roman" w:hAnsi="Times New Roman"/>
          <w:color w:val="00B050"/>
          <w:sz w:val="32"/>
          <w:szCs w:val="32"/>
        </w:rPr>
        <w:t>(Слайд</w:t>
      </w:r>
      <w:r>
        <w:rPr>
          <w:rFonts w:ascii="Times New Roman" w:hAnsi="Times New Roman"/>
          <w:color w:val="00B050"/>
          <w:sz w:val="32"/>
          <w:szCs w:val="32"/>
        </w:rPr>
        <w:t>и</w:t>
      </w:r>
      <w:r w:rsidRPr="00C31181">
        <w:rPr>
          <w:rFonts w:ascii="Times New Roman" w:hAnsi="Times New Roman"/>
          <w:color w:val="00B050"/>
          <w:sz w:val="32"/>
          <w:szCs w:val="32"/>
        </w:rPr>
        <w:t xml:space="preserve"> 7</w:t>
      </w:r>
      <w:r>
        <w:rPr>
          <w:rFonts w:ascii="Times New Roman" w:hAnsi="Times New Roman"/>
          <w:color w:val="00B050"/>
          <w:sz w:val="32"/>
          <w:szCs w:val="32"/>
        </w:rPr>
        <w:t>-9</w:t>
      </w:r>
      <w:r w:rsidRPr="00C31181">
        <w:rPr>
          <w:rFonts w:ascii="Times New Roman" w:hAnsi="Times New Roman"/>
          <w:color w:val="00B050"/>
          <w:sz w:val="32"/>
          <w:szCs w:val="32"/>
        </w:rPr>
        <w:t>)</w:t>
      </w:r>
    </w:p>
    <w:p w14:paraId="1920F1CA" w14:textId="77777777" w:rsidR="00AD131C" w:rsidRPr="00FA2C67" w:rsidRDefault="00AD131C" w:rsidP="00AD13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Знайдіть помилки у реченнях.</w:t>
      </w:r>
    </w:p>
    <w:p w14:paraId="1FE8887C" w14:textId="77777777" w:rsidR="00AD131C" w:rsidRPr="00C1314F" w:rsidRDefault="00AD131C" w:rsidP="00AD131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C1314F">
        <w:rPr>
          <w:rFonts w:ascii="Times New Roman" w:eastAsia="Times New Roman" w:hAnsi="Times New Roman" w:cs="Times New Roman"/>
          <w:sz w:val="32"/>
          <w:szCs w:val="32"/>
          <w:lang w:eastAsia="uk-UA"/>
        </w:rPr>
        <w:t>Катруся годувала кролика вуханя.</w:t>
      </w:r>
    </w:p>
    <w:p w14:paraId="36C8B611" w14:textId="77777777" w:rsidR="00AD131C" w:rsidRPr="00C1314F" w:rsidRDefault="00AD131C" w:rsidP="00AD13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C1314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Тетянка напувала 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К</w:t>
      </w:r>
      <w:r w:rsidRPr="00C1314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озу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Квасолинку.</w:t>
      </w:r>
    </w:p>
    <w:p w14:paraId="4CFD8CC8" w14:textId="77777777" w:rsidR="00AD131C" w:rsidRDefault="00AD131C" w:rsidP="00AD13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C1314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Півень </w:t>
      </w:r>
      <w:proofErr w:type="spellStart"/>
      <w:r w:rsidRPr="00C1314F">
        <w:rPr>
          <w:rFonts w:ascii="Times New Roman" w:eastAsia="Times New Roman" w:hAnsi="Times New Roman" w:cs="Times New Roman"/>
          <w:sz w:val="32"/>
          <w:szCs w:val="32"/>
          <w:lang w:eastAsia="uk-UA"/>
        </w:rPr>
        <w:t>петько</w:t>
      </w:r>
      <w:proofErr w:type="spellEnd"/>
      <w:r w:rsidRPr="00C1314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злетів на тин.</w:t>
      </w:r>
    </w:p>
    <w:p w14:paraId="360EAFFF" w14:textId="77777777" w:rsidR="00AD131C" w:rsidRDefault="00AD131C" w:rsidP="00AD13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Запишіть одне речення (</w:t>
      </w:r>
      <w:r w:rsidRPr="00051A5E">
        <w:rPr>
          <w:rFonts w:ascii="Times New Roman" w:eastAsia="Times New Roman" w:hAnsi="Times New Roman"/>
          <w:i/>
          <w:iCs/>
          <w:sz w:val="32"/>
          <w:szCs w:val="32"/>
          <w:lang w:eastAsia="uk-UA"/>
        </w:rPr>
        <w:t>на вибір</w:t>
      </w:r>
      <w:r>
        <w:rPr>
          <w:rFonts w:ascii="Times New Roman" w:eastAsia="Times New Roman" w:hAnsi="Times New Roman"/>
          <w:sz w:val="32"/>
          <w:szCs w:val="32"/>
          <w:lang w:eastAsia="uk-UA"/>
        </w:rPr>
        <w:t>).</w:t>
      </w:r>
    </w:p>
    <w:p w14:paraId="6C828D38" w14:textId="77777777" w:rsidR="00AD131C" w:rsidRPr="00051A5E" w:rsidRDefault="00AD131C" w:rsidP="00AD131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</w:p>
    <w:p w14:paraId="67709766" w14:textId="77777777" w:rsidR="00AD131C" w:rsidRPr="00FA2C67" w:rsidRDefault="00AD131C" w:rsidP="00AD131C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uk-UA"/>
        </w:rPr>
      </w:pPr>
      <w:r w:rsidRPr="00FA2C67"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uk-UA"/>
        </w:rPr>
        <w:t xml:space="preserve">Фізкультхвилинка для очей </w:t>
      </w:r>
      <w:r w:rsidRPr="00FA2C67">
        <w:rPr>
          <w:rFonts w:ascii="Times New Roman" w:eastAsia="Times New Roman" w:hAnsi="Times New Roman"/>
          <w:i/>
          <w:iCs/>
          <w:sz w:val="32"/>
          <w:szCs w:val="32"/>
          <w:lang w:eastAsia="uk-UA"/>
        </w:rPr>
        <w:t>(на екрані)</w:t>
      </w:r>
    </w:p>
    <w:p w14:paraId="656D2035" w14:textId="77777777" w:rsidR="00AD131C" w:rsidRPr="00FA2C67" w:rsidRDefault="00AD131C" w:rsidP="00AD131C">
      <w:pPr>
        <w:pStyle w:val="a3"/>
        <w:spacing w:line="240" w:lineRule="auto"/>
        <w:ind w:left="1800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uk-UA"/>
        </w:rPr>
      </w:pPr>
    </w:p>
    <w:p w14:paraId="267990A2" w14:textId="77777777" w:rsidR="00AD131C" w:rsidRPr="00051A5E" w:rsidRDefault="00AD131C" w:rsidP="00AD131C">
      <w:pPr>
        <w:pStyle w:val="a3"/>
        <w:numPr>
          <w:ilvl w:val="0"/>
          <w:numId w:val="5"/>
        </w:numPr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uk-UA"/>
        </w:rPr>
      </w:pPr>
      <w:r w:rsidRPr="00FA2C67"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uk-UA"/>
        </w:rPr>
        <w:t>Робота в групах</w:t>
      </w:r>
    </w:p>
    <w:p w14:paraId="20AE689A" w14:textId="77777777" w:rsidR="00AD131C" w:rsidRDefault="00AD131C" w:rsidP="00AD131C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Об</w:t>
      </w:r>
      <w:r w:rsidRPr="00FA2C67">
        <w:rPr>
          <w:rFonts w:ascii="Times New Roman" w:eastAsia="Times New Roman" w:hAnsi="Times New Roman"/>
          <w:sz w:val="32"/>
          <w:szCs w:val="32"/>
          <w:lang w:val="ru-RU" w:eastAsia="uk-UA"/>
        </w:rPr>
        <w:t>’</w:t>
      </w:r>
      <w:r>
        <w:rPr>
          <w:rFonts w:ascii="Times New Roman" w:eastAsia="Times New Roman" w:hAnsi="Times New Roman"/>
          <w:sz w:val="32"/>
          <w:szCs w:val="32"/>
          <w:lang w:eastAsia="uk-UA"/>
        </w:rPr>
        <w:t xml:space="preserve">єднайтеся в групи. </w:t>
      </w:r>
      <w:r w:rsidRPr="00FA2C67">
        <w:rPr>
          <w:rFonts w:ascii="Times New Roman" w:eastAsia="Times New Roman" w:hAnsi="Times New Roman"/>
          <w:sz w:val="32"/>
          <w:szCs w:val="32"/>
          <w:lang w:eastAsia="uk-UA"/>
        </w:rPr>
        <w:t>Склад</w:t>
      </w:r>
      <w:r>
        <w:rPr>
          <w:rFonts w:ascii="Times New Roman" w:eastAsia="Times New Roman" w:hAnsi="Times New Roman"/>
          <w:sz w:val="32"/>
          <w:szCs w:val="32"/>
          <w:lang w:eastAsia="uk-UA"/>
        </w:rPr>
        <w:t>іть</w:t>
      </w:r>
      <w:r w:rsidRPr="00FA2C67">
        <w:rPr>
          <w:rFonts w:ascii="Times New Roman" w:eastAsia="Times New Roman" w:hAnsi="Times New Roman"/>
          <w:sz w:val="32"/>
          <w:szCs w:val="32"/>
          <w:lang w:eastAsia="uk-UA"/>
        </w:rPr>
        <w:t xml:space="preserve"> з </w:t>
      </w:r>
      <w:proofErr w:type="spellStart"/>
      <w:r w:rsidRPr="00FA2C67">
        <w:rPr>
          <w:rFonts w:ascii="Times New Roman" w:eastAsia="Times New Roman" w:hAnsi="Times New Roman"/>
          <w:sz w:val="32"/>
          <w:szCs w:val="32"/>
          <w:lang w:eastAsia="uk-UA"/>
        </w:rPr>
        <w:t>пазлів</w:t>
      </w:r>
      <w:proofErr w:type="spellEnd"/>
      <w:r w:rsidRPr="00FA2C67">
        <w:rPr>
          <w:rFonts w:ascii="Times New Roman" w:eastAsia="Times New Roman" w:hAnsi="Times New Roman"/>
          <w:sz w:val="32"/>
          <w:szCs w:val="32"/>
          <w:lang w:eastAsia="uk-UA"/>
        </w:rPr>
        <w:t xml:space="preserve"> домашню тваринку</w:t>
      </w:r>
    </w:p>
    <w:p w14:paraId="5DEF95F0" w14:textId="77777777" w:rsidR="00AD131C" w:rsidRPr="00FA2C67" w:rsidRDefault="00AD131C" w:rsidP="00AD131C">
      <w:pPr>
        <w:pStyle w:val="a3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(діти об</w:t>
      </w:r>
      <w:r w:rsidRPr="00FA2C67">
        <w:rPr>
          <w:rFonts w:ascii="Times New Roman" w:eastAsia="Times New Roman" w:hAnsi="Times New Roman"/>
          <w:sz w:val="32"/>
          <w:szCs w:val="32"/>
          <w:lang w:val="ru-RU" w:eastAsia="uk-UA"/>
        </w:rPr>
        <w:t>’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uk-UA"/>
        </w:rPr>
        <w:t>єднуються</w:t>
      </w:r>
      <w:proofErr w:type="spellEnd"/>
      <w:r>
        <w:rPr>
          <w:rFonts w:ascii="Times New Roman" w:eastAsia="Times New Roman" w:hAnsi="Times New Roman"/>
          <w:sz w:val="32"/>
          <w:szCs w:val="32"/>
          <w:lang w:eastAsia="uk-UA"/>
        </w:rPr>
        <w:t xml:space="preserve"> в 3 групи: котик, собака,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uk-UA"/>
        </w:rPr>
        <w:t>хом</w:t>
      </w:r>
      <w:proofErr w:type="spellEnd"/>
      <w:r w:rsidRPr="00FA2C67">
        <w:rPr>
          <w:rFonts w:ascii="Times New Roman" w:eastAsia="Times New Roman" w:hAnsi="Times New Roman"/>
          <w:sz w:val="32"/>
          <w:szCs w:val="32"/>
          <w:lang w:val="ru-RU" w:eastAsia="uk-UA"/>
        </w:rPr>
        <w:t>’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uk-UA"/>
        </w:rPr>
        <w:t>ячок</w:t>
      </w:r>
      <w:proofErr w:type="spellEnd"/>
      <w:r>
        <w:rPr>
          <w:rFonts w:ascii="Times New Roman" w:eastAsia="Times New Roman" w:hAnsi="Times New Roman"/>
          <w:sz w:val="32"/>
          <w:szCs w:val="32"/>
          <w:lang w:eastAsia="uk-UA"/>
        </w:rPr>
        <w:t>)</w:t>
      </w:r>
    </w:p>
    <w:p w14:paraId="4B5808A8" w14:textId="77777777" w:rsidR="00AD131C" w:rsidRPr="00051A5E" w:rsidRDefault="00AD131C" w:rsidP="00AD131C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32"/>
          <w:szCs w:val="32"/>
          <w:lang w:eastAsia="uk-UA"/>
        </w:rPr>
      </w:pPr>
      <w:r w:rsidRPr="00FA2C67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uk-UA"/>
        </w:rPr>
        <w:t xml:space="preserve">А тепер уявіть, що ви тваринка, малюнок якої ви склали. Увійдіть в роль та розкажіть про себе </w:t>
      </w:r>
      <w:r w:rsidRPr="00051A5E">
        <w:rPr>
          <w:rFonts w:ascii="Times New Roman" w:eastAsia="Times New Roman" w:hAnsi="Times New Roman"/>
          <w:i/>
          <w:iCs/>
          <w:sz w:val="32"/>
          <w:szCs w:val="32"/>
          <w:lang w:eastAsia="uk-UA"/>
        </w:rPr>
        <w:t xml:space="preserve">(дитина одягає </w:t>
      </w:r>
      <w:proofErr w:type="spellStart"/>
      <w:r w:rsidRPr="00051A5E">
        <w:rPr>
          <w:rFonts w:ascii="Times New Roman" w:eastAsia="Times New Roman" w:hAnsi="Times New Roman"/>
          <w:i/>
          <w:iCs/>
          <w:sz w:val="32"/>
          <w:szCs w:val="32"/>
          <w:lang w:eastAsia="uk-UA"/>
        </w:rPr>
        <w:t>наголівник</w:t>
      </w:r>
      <w:proofErr w:type="spellEnd"/>
      <w:r w:rsidRPr="00051A5E">
        <w:rPr>
          <w:rFonts w:ascii="Times New Roman" w:eastAsia="Times New Roman" w:hAnsi="Times New Roman"/>
          <w:i/>
          <w:iCs/>
          <w:sz w:val="32"/>
          <w:szCs w:val="32"/>
          <w:lang w:eastAsia="uk-UA"/>
        </w:rPr>
        <w:t>).</w:t>
      </w:r>
    </w:p>
    <w:p w14:paraId="0B50E129" w14:textId="77777777" w:rsidR="00AD131C" w:rsidRPr="00FA2C67" w:rsidRDefault="00AD131C" w:rsidP="00AD131C">
      <w:pPr>
        <w:pStyle w:val="a3"/>
        <w:rPr>
          <w:rFonts w:ascii="Times New Roman" w:eastAsia="Times New Roman" w:hAnsi="Times New Roman"/>
          <w:sz w:val="32"/>
          <w:szCs w:val="32"/>
          <w:lang w:eastAsia="uk-UA"/>
        </w:rPr>
      </w:pPr>
    </w:p>
    <w:p w14:paraId="38DAAA5A" w14:textId="77777777" w:rsidR="00AD131C" w:rsidRPr="00051A5E" w:rsidRDefault="00AD131C" w:rsidP="00AD131C">
      <w:pPr>
        <w:pStyle w:val="a3"/>
        <w:numPr>
          <w:ilvl w:val="0"/>
          <w:numId w:val="8"/>
        </w:numPr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uk-UA"/>
        </w:rPr>
      </w:pPr>
      <w:r w:rsidRPr="00051A5E"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uk-UA"/>
        </w:rPr>
        <w:t>Розширення знань дітей про тварин у сучасному світі</w:t>
      </w:r>
    </w:p>
    <w:p w14:paraId="37C60AF9" w14:textId="77777777" w:rsidR="00AD131C" w:rsidRPr="00051A5E" w:rsidRDefault="00AD131C" w:rsidP="00AD131C">
      <w:pPr>
        <w:pStyle w:val="a3"/>
        <w:numPr>
          <w:ilvl w:val="0"/>
          <w:numId w:val="1"/>
        </w:numPr>
        <w:rPr>
          <w:rFonts w:ascii="Times New Roman" w:hAnsi="Times New Roman"/>
          <w:bCs/>
          <w:i/>
          <w:iCs/>
          <w:sz w:val="32"/>
          <w:szCs w:val="32"/>
          <w:shd w:val="clear" w:color="auto" w:fill="FFFFFF"/>
        </w:rPr>
      </w:pPr>
      <w:r w:rsidRPr="00051A5E">
        <w:rPr>
          <w:rFonts w:ascii="Times New Roman" w:hAnsi="Times New Roman"/>
          <w:bCs/>
          <w:sz w:val="32"/>
          <w:szCs w:val="32"/>
          <w:shd w:val="clear" w:color="auto" w:fill="FFFFFF"/>
        </w:rPr>
        <w:t>Песик хоче вас познайомити зі своїм другом</w:t>
      </w:r>
      <w:r>
        <w:rPr>
          <w:rFonts w:ascii="Times New Roman" w:hAnsi="Times New Roman"/>
          <w:bCs/>
          <w:sz w:val="32"/>
          <w:szCs w:val="32"/>
          <w:shd w:val="clear" w:color="auto" w:fill="FFFFFF"/>
        </w:rPr>
        <w:t xml:space="preserve"> </w:t>
      </w:r>
      <w:r w:rsidRPr="00051A5E">
        <w:rPr>
          <w:rFonts w:ascii="Times New Roman" w:hAnsi="Times New Roman"/>
          <w:bCs/>
          <w:i/>
          <w:iCs/>
          <w:sz w:val="32"/>
          <w:szCs w:val="32"/>
          <w:shd w:val="clear" w:color="auto" w:fill="FFFFFF"/>
        </w:rPr>
        <w:t>(показ фото собаки Патрона).</w:t>
      </w:r>
    </w:p>
    <w:p w14:paraId="439FC8D9" w14:textId="77777777" w:rsidR="00AD131C" w:rsidRPr="00051A5E" w:rsidRDefault="00AD131C" w:rsidP="00AD13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32"/>
          <w:szCs w:val="32"/>
        </w:rPr>
      </w:pPr>
      <w:r w:rsidRPr="00051A5E">
        <w:rPr>
          <w:rFonts w:ascii="Times New Roman" w:hAnsi="Times New Roman"/>
          <w:bCs/>
          <w:sz w:val="32"/>
          <w:szCs w:val="32"/>
        </w:rPr>
        <w:t>Яка кличка  песика?</w:t>
      </w:r>
    </w:p>
    <w:p w14:paraId="63E9173A" w14:textId="77777777" w:rsidR="00AD131C" w:rsidRPr="00051A5E" w:rsidRDefault="00AD131C" w:rsidP="00AD13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32"/>
          <w:szCs w:val="32"/>
        </w:rPr>
      </w:pPr>
      <w:r w:rsidRPr="00051A5E">
        <w:rPr>
          <w:rFonts w:ascii="Times New Roman" w:hAnsi="Times New Roman"/>
          <w:bCs/>
          <w:sz w:val="32"/>
          <w:szCs w:val="32"/>
        </w:rPr>
        <w:t>Чим він відомий?</w:t>
      </w:r>
    </w:p>
    <w:p w14:paraId="002D0994" w14:textId="77777777" w:rsidR="00AD131C" w:rsidRPr="00051A5E" w:rsidRDefault="00AD131C" w:rsidP="00AD13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32"/>
          <w:szCs w:val="32"/>
        </w:rPr>
      </w:pPr>
      <w:r w:rsidRPr="00051A5E">
        <w:rPr>
          <w:rFonts w:ascii="Times New Roman" w:hAnsi="Times New Roman"/>
          <w:b/>
          <w:bCs/>
          <w:color w:val="202122"/>
          <w:sz w:val="32"/>
          <w:szCs w:val="32"/>
          <w:shd w:val="clear" w:color="auto" w:fill="FFFFFF"/>
        </w:rPr>
        <w:t>Пес Патрон</w:t>
      </w:r>
      <w:r w:rsidRPr="00051A5E">
        <w:rPr>
          <w:rFonts w:ascii="Times New Roman" w:hAnsi="Times New Roman"/>
          <w:color w:val="202122"/>
          <w:sz w:val="32"/>
          <w:szCs w:val="32"/>
          <w:shd w:val="clear" w:color="auto" w:fill="FFFFFF"/>
        </w:rPr>
        <w:t>  — український собака-</w:t>
      </w:r>
      <w:proofErr w:type="spellStart"/>
      <w:r w:rsidRPr="00051A5E">
        <w:rPr>
          <w:rFonts w:ascii="Times New Roman" w:hAnsi="Times New Roman"/>
          <w:color w:val="202122"/>
          <w:sz w:val="32"/>
          <w:szCs w:val="32"/>
          <w:shd w:val="clear" w:color="auto" w:fill="FFFFFF"/>
        </w:rPr>
        <w:t>винюхувач</w:t>
      </w:r>
      <w:proofErr w:type="spellEnd"/>
      <w:r w:rsidRPr="00051A5E">
        <w:rPr>
          <w:rFonts w:ascii="Times New Roman" w:hAnsi="Times New Roman"/>
          <w:color w:val="202122"/>
          <w:sz w:val="32"/>
          <w:szCs w:val="32"/>
          <w:shd w:val="clear" w:color="auto" w:fill="FFFFFF"/>
        </w:rPr>
        <w:t xml:space="preserve"> вибухівки, який здобув велику популярність за часів війни.  За цей досить короткий час став улюбленим героєм для дорослих і дітей.</w:t>
      </w:r>
    </w:p>
    <w:p w14:paraId="5AD52FC2" w14:textId="77777777" w:rsidR="00AD131C" w:rsidRPr="00051A5E" w:rsidRDefault="00AD131C" w:rsidP="00AD13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color w:val="080808"/>
          <w:sz w:val="32"/>
          <w:szCs w:val="32"/>
        </w:rPr>
      </w:pPr>
      <w:r w:rsidRPr="00051A5E">
        <w:rPr>
          <w:rFonts w:ascii="Times New Roman" w:hAnsi="Times New Roman"/>
          <w:color w:val="080808"/>
          <w:sz w:val="32"/>
          <w:szCs w:val="32"/>
        </w:rPr>
        <w:t>Цього песика купили для  дитини</w:t>
      </w:r>
      <w:r>
        <w:rPr>
          <w:rFonts w:ascii="Times New Roman" w:hAnsi="Times New Roman"/>
          <w:color w:val="080808"/>
          <w:sz w:val="32"/>
          <w:szCs w:val="32"/>
        </w:rPr>
        <w:t xml:space="preserve"> та</w:t>
      </w:r>
      <w:r w:rsidRPr="00051A5E">
        <w:rPr>
          <w:rFonts w:ascii="Times New Roman" w:hAnsi="Times New Roman"/>
          <w:color w:val="080808"/>
          <w:sz w:val="32"/>
          <w:szCs w:val="32"/>
        </w:rPr>
        <w:t xml:space="preserve"> готували для участі у виставках та змаганнях. Своє ім’я він дістав ще до того, як став сапером.</w:t>
      </w:r>
    </w:p>
    <w:p w14:paraId="3F95F9C6" w14:textId="77777777" w:rsidR="00AD131C" w:rsidRDefault="00AD131C" w:rsidP="00AD131C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80808"/>
          <w:sz w:val="32"/>
          <w:szCs w:val="32"/>
        </w:rPr>
      </w:pPr>
      <w:r w:rsidRPr="00C1314F">
        <w:rPr>
          <w:color w:val="080808"/>
          <w:sz w:val="32"/>
          <w:szCs w:val="32"/>
        </w:rPr>
        <w:t>Патрон має власний жилет із шевроном ДСНС.</w:t>
      </w:r>
    </w:p>
    <w:p w14:paraId="779BF00D" w14:textId="77777777" w:rsidR="00AD131C" w:rsidRPr="00051A5E" w:rsidRDefault="00AD131C" w:rsidP="00AD131C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80808"/>
          <w:sz w:val="32"/>
          <w:szCs w:val="32"/>
        </w:rPr>
      </w:pPr>
      <w:r w:rsidRPr="00051A5E">
        <w:rPr>
          <w:color w:val="080808"/>
          <w:sz w:val="32"/>
          <w:szCs w:val="32"/>
        </w:rPr>
        <w:t>Улюблена їжа Патрона – твердий сир.</w:t>
      </w:r>
    </w:p>
    <w:p w14:paraId="34551BBC" w14:textId="77777777" w:rsidR="00AD131C" w:rsidRDefault="00AD131C" w:rsidP="00AD131C">
      <w:pPr>
        <w:pStyle w:val="a4"/>
        <w:numPr>
          <w:ilvl w:val="0"/>
          <w:numId w:val="1"/>
        </w:numPr>
        <w:spacing w:before="0" w:beforeAutospacing="0" w:after="480" w:afterAutospacing="0"/>
        <w:rPr>
          <w:color w:val="080808"/>
          <w:sz w:val="32"/>
          <w:szCs w:val="32"/>
        </w:rPr>
      </w:pPr>
      <w:r w:rsidRPr="00C1314F">
        <w:rPr>
          <w:color w:val="080808"/>
          <w:sz w:val="32"/>
          <w:szCs w:val="32"/>
        </w:rPr>
        <w:t xml:space="preserve">У собаки вже є сторінка в </w:t>
      </w:r>
      <w:proofErr w:type="spellStart"/>
      <w:r w:rsidRPr="00C1314F">
        <w:rPr>
          <w:color w:val="080808"/>
          <w:sz w:val="32"/>
          <w:szCs w:val="32"/>
        </w:rPr>
        <w:t>Instagram</w:t>
      </w:r>
      <w:proofErr w:type="spellEnd"/>
      <w:r w:rsidRPr="00C1314F">
        <w:rPr>
          <w:color w:val="080808"/>
          <w:sz w:val="32"/>
          <w:szCs w:val="32"/>
        </w:rPr>
        <w:t xml:space="preserve">, за якою стежать 147 000 підписників, а нещодавно з’явилася й особиста сторінка у Вікіпедії. </w:t>
      </w:r>
    </w:p>
    <w:p w14:paraId="4015BC43" w14:textId="77777777" w:rsidR="00AD131C" w:rsidRPr="00051A5E" w:rsidRDefault="00AD131C" w:rsidP="00AD131C">
      <w:pPr>
        <w:pStyle w:val="a4"/>
        <w:numPr>
          <w:ilvl w:val="0"/>
          <w:numId w:val="1"/>
        </w:numPr>
        <w:spacing w:before="0" w:beforeAutospacing="0" w:after="480" w:afterAutospacing="0"/>
        <w:rPr>
          <w:color w:val="080808"/>
          <w:sz w:val="32"/>
          <w:szCs w:val="32"/>
        </w:rPr>
      </w:pPr>
      <w:r w:rsidRPr="00051A5E">
        <w:rPr>
          <w:sz w:val="32"/>
          <w:szCs w:val="32"/>
        </w:rPr>
        <w:t>Під час війни люди допомагають своїм домашнім улюбленцям.</w:t>
      </w:r>
    </w:p>
    <w:p w14:paraId="1CE41C53" w14:textId="77777777" w:rsidR="00AD131C" w:rsidRPr="00051A5E" w:rsidRDefault="00AD131C" w:rsidP="00AD131C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80808"/>
          <w:sz w:val="32"/>
          <w:szCs w:val="32"/>
        </w:rPr>
      </w:pPr>
      <w:r w:rsidRPr="00051A5E">
        <w:rPr>
          <w:color w:val="000000"/>
          <w:sz w:val="32"/>
          <w:szCs w:val="32"/>
          <w:bdr w:val="none" w:sz="0" w:space="0" w:color="auto" w:frame="1"/>
        </w:rPr>
        <w:t>З окупованих міст українці виносили на руках великих собак, горнули за пазухою кошенят, тягнули клітки з папугами в евакуаційний потяг. Але не всім тваринам так пощастило: чиїсь господарі загинули чи зникли безвісти, а хтось просто залишив своїх улюбленців виживати.</w:t>
      </w:r>
    </w:p>
    <w:p w14:paraId="761F68A7" w14:textId="77777777" w:rsidR="00AD131C" w:rsidRPr="00051A5E" w:rsidRDefault="00AD131C" w:rsidP="00AD131C">
      <w:pPr>
        <w:pStyle w:val="a4"/>
        <w:spacing w:before="0" w:beforeAutospacing="0" w:after="0" w:afterAutospacing="0"/>
        <w:ind w:left="720"/>
        <w:rPr>
          <w:color w:val="080808"/>
          <w:sz w:val="32"/>
          <w:szCs w:val="32"/>
        </w:rPr>
      </w:pPr>
    </w:p>
    <w:p w14:paraId="2DFEB9F7" w14:textId="77777777" w:rsidR="00AD131C" w:rsidRPr="00051A5E" w:rsidRDefault="00AD131C" w:rsidP="00AD131C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80808"/>
          <w:sz w:val="32"/>
          <w:szCs w:val="32"/>
        </w:rPr>
      </w:pPr>
      <w:r w:rsidRPr="00051A5E">
        <w:rPr>
          <w:color w:val="000000"/>
          <w:sz w:val="32"/>
          <w:szCs w:val="32"/>
          <w:bdr w:val="none" w:sz="0" w:space="0" w:color="auto" w:frame="1"/>
        </w:rPr>
        <w:t>Війна – це страждання не лише людей, а й тварин. І людяність – це дбати й про перших, і про других.</w:t>
      </w:r>
    </w:p>
    <w:p w14:paraId="203116C5" w14:textId="77777777" w:rsidR="00AD131C" w:rsidRPr="00051A5E" w:rsidRDefault="00AD131C" w:rsidP="00AD131C">
      <w:pPr>
        <w:pStyle w:val="a4"/>
        <w:spacing w:before="0" w:beforeAutospacing="0" w:after="0" w:afterAutospacing="0"/>
        <w:rPr>
          <w:color w:val="080808"/>
          <w:sz w:val="32"/>
          <w:szCs w:val="32"/>
        </w:rPr>
      </w:pPr>
    </w:p>
    <w:p w14:paraId="16433579" w14:textId="77777777" w:rsidR="00AD131C" w:rsidRPr="00051A5E" w:rsidRDefault="00AD131C" w:rsidP="00AD13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 w:rsidRPr="00051A5E">
        <w:rPr>
          <w:rFonts w:ascii="Times New Roman" w:eastAsia="Times New Roman" w:hAnsi="Times New Roman"/>
          <w:color w:val="000000"/>
          <w:sz w:val="32"/>
          <w:szCs w:val="32"/>
          <w:bdr w:val="none" w:sz="0" w:space="0" w:color="auto" w:frame="1"/>
          <w:lang w:eastAsia="uk-UA"/>
        </w:rPr>
        <w:lastRenderedPageBreak/>
        <w:t>Хочу розповісти декілька історій про людей, які прихистили покинутих тварин у час війни.</w:t>
      </w:r>
    </w:p>
    <w:p w14:paraId="2B671563" w14:textId="77777777" w:rsidR="00AD131C" w:rsidRPr="00C1314F" w:rsidRDefault="00AD131C" w:rsidP="00AD131C">
      <w:pPr>
        <w:rPr>
          <w:rFonts w:ascii="Times New Roman" w:hAnsi="Times New Roman" w:cs="Times New Roman"/>
          <w:sz w:val="32"/>
          <w:szCs w:val="32"/>
        </w:rPr>
      </w:pPr>
    </w:p>
    <w:p w14:paraId="2CAC33CF" w14:textId="77777777" w:rsidR="00AD131C" w:rsidRPr="00143AF3" w:rsidRDefault="00AD131C" w:rsidP="00AD131C">
      <w:pPr>
        <w:pStyle w:val="a3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r w:rsidRPr="00143AF3">
        <w:rPr>
          <w:rFonts w:ascii="Times New Roman" w:hAnsi="Times New Roman"/>
          <w:sz w:val="32"/>
          <w:szCs w:val="32"/>
        </w:rPr>
        <w:t>Дівчинка Вероніка з Києва, яка забрала кота, якого залишили сусіди.  Вероніка назвала</w:t>
      </w:r>
      <w:r>
        <w:rPr>
          <w:rFonts w:ascii="Times New Roman" w:hAnsi="Times New Roman"/>
          <w:sz w:val="32"/>
          <w:szCs w:val="32"/>
        </w:rPr>
        <w:t xml:space="preserve"> його</w:t>
      </w:r>
      <w:r w:rsidRPr="00143AF3">
        <w:rPr>
          <w:rFonts w:ascii="Times New Roman" w:hAnsi="Times New Roman"/>
          <w:sz w:val="32"/>
          <w:szCs w:val="32"/>
        </w:rPr>
        <w:t xml:space="preserve"> Буклею</w:t>
      </w:r>
      <w:r>
        <w:rPr>
          <w:rFonts w:ascii="Times New Roman" w:hAnsi="Times New Roman"/>
          <w:sz w:val="32"/>
          <w:szCs w:val="32"/>
        </w:rPr>
        <w:t xml:space="preserve">. </w:t>
      </w:r>
      <w:r w:rsidRPr="00C31181">
        <w:rPr>
          <w:rFonts w:ascii="Times New Roman" w:hAnsi="Times New Roman"/>
          <w:color w:val="00B050"/>
          <w:sz w:val="32"/>
          <w:szCs w:val="32"/>
        </w:rPr>
        <w:t>(Слайд 10)</w:t>
      </w:r>
    </w:p>
    <w:p w14:paraId="654C528E" w14:textId="77777777" w:rsidR="00AD131C" w:rsidRPr="00143AF3" w:rsidRDefault="00AD131C" w:rsidP="00AD131C">
      <w:pPr>
        <w:pStyle w:val="a3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r w:rsidRPr="00143AF3">
        <w:rPr>
          <w:rFonts w:ascii="Times New Roman" w:hAnsi="Times New Roman"/>
          <w:sz w:val="32"/>
          <w:szCs w:val="32"/>
        </w:rPr>
        <w:t>Юлія з Харкова взяла песика з притулку для бездомних тварин, яких залишили господарі при від</w:t>
      </w:r>
      <w:r w:rsidRPr="00143AF3">
        <w:rPr>
          <w:rFonts w:ascii="Times New Roman" w:hAnsi="Times New Roman"/>
          <w:sz w:val="32"/>
          <w:szCs w:val="32"/>
          <w:lang w:val="ru-RU"/>
        </w:rPr>
        <w:t>’</w:t>
      </w:r>
      <w:r w:rsidRPr="00143AF3">
        <w:rPr>
          <w:rFonts w:ascii="Times New Roman" w:hAnsi="Times New Roman"/>
          <w:sz w:val="32"/>
          <w:szCs w:val="32"/>
        </w:rPr>
        <w:t xml:space="preserve">їзді. Назвала цуцика Соломійка, тому що це </w:t>
      </w:r>
      <w:proofErr w:type="spellStart"/>
      <w:r w:rsidRPr="00143AF3">
        <w:rPr>
          <w:rFonts w:ascii="Times New Roman" w:hAnsi="Times New Roman"/>
          <w:sz w:val="32"/>
          <w:szCs w:val="32"/>
        </w:rPr>
        <w:t>ім</w:t>
      </w:r>
      <w:proofErr w:type="spellEnd"/>
      <w:r w:rsidRPr="00143AF3">
        <w:rPr>
          <w:rFonts w:ascii="Times New Roman" w:hAnsi="Times New Roman"/>
          <w:sz w:val="32"/>
          <w:szCs w:val="32"/>
          <w:lang w:val="ru-RU"/>
        </w:rPr>
        <w:t>’</w:t>
      </w:r>
      <w:r w:rsidRPr="00143AF3">
        <w:rPr>
          <w:rFonts w:ascii="Times New Roman" w:hAnsi="Times New Roman"/>
          <w:sz w:val="32"/>
          <w:szCs w:val="32"/>
        </w:rPr>
        <w:t>я означає мир та спокій.</w:t>
      </w:r>
      <w:r>
        <w:rPr>
          <w:rFonts w:ascii="Times New Roman" w:hAnsi="Times New Roman"/>
          <w:sz w:val="32"/>
          <w:szCs w:val="32"/>
        </w:rPr>
        <w:t xml:space="preserve"> </w:t>
      </w:r>
      <w:r w:rsidRPr="00C31181">
        <w:rPr>
          <w:rFonts w:ascii="Times New Roman" w:hAnsi="Times New Roman"/>
          <w:color w:val="00B050"/>
          <w:sz w:val="32"/>
          <w:szCs w:val="32"/>
        </w:rPr>
        <w:t>(Слайд 11)</w:t>
      </w:r>
    </w:p>
    <w:p w14:paraId="3C0800EE" w14:textId="77777777" w:rsidR="00AD131C" w:rsidRDefault="00AD131C" w:rsidP="00AD131C">
      <w:pPr>
        <w:pStyle w:val="a3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r w:rsidRPr="00143AF3">
        <w:rPr>
          <w:rFonts w:ascii="Times New Roman" w:hAnsi="Times New Roman"/>
          <w:sz w:val="32"/>
          <w:szCs w:val="32"/>
        </w:rPr>
        <w:t xml:space="preserve">Катерина з Києва прихистила собаку з </w:t>
      </w:r>
      <w:r>
        <w:rPr>
          <w:rFonts w:ascii="Times New Roman" w:hAnsi="Times New Roman"/>
          <w:sz w:val="32"/>
          <w:szCs w:val="32"/>
        </w:rPr>
        <w:t xml:space="preserve">притулку у </w:t>
      </w:r>
      <w:r w:rsidRPr="00143AF3">
        <w:rPr>
          <w:rFonts w:ascii="Times New Roman" w:hAnsi="Times New Roman"/>
          <w:sz w:val="32"/>
          <w:szCs w:val="32"/>
        </w:rPr>
        <w:t>Гостомел</w:t>
      </w:r>
      <w:r>
        <w:rPr>
          <w:rFonts w:ascii="Times New Roman" w:hAnsi="Times New Roman"/>
          <w:sz w:val="32"/>
          <w:szCs w:val="32"/>
        </w:rPr>
        <w:t>і</w:t>
      </w:r>
      <w:r w:rsidRPr="00143AF3">
        <w:rPr>
          <w:rFonts w:ascii="Times New Roman" w:hAnsi="Times New Roman"/>
          <w:sz w:val="32"/>
          <w:szCs w:val="32"/>
        </w:rPr>
        <w:t>. Песик Чарлі кульгає, тому що з його лапки діставали осколки</w:t>
      </w:r>
      <w:r>
        <w:rPr>
          <w:rFonts w:ascii="Times New Roman" w:hAnsi="Times New Roman"/>
          <w:sz w:val="32"/>
          <w:szCs w:val="32"/>
        </w:rPr>
        <w:t>.</w:t>
      </w:r>
    </w:p>
    <w:p w14:paraId="1A188128" w14:textId="77777777" w:rsidR="00AD131C" w:rsidRPr="00143AF3" w:rsidRDefault="00AD131C" w:rsidP="00AD131C">
      <w:pPr>
        <w:pStyle w:val="a3"/>
        <w:rPr>
          <w:rFonts w:ascii="Times New Roman" w:hAnsi="Times New Roman"/>
          <w:sz w:val="32"/>
          <w:szCs w:val="32"/>
        </w:rPr>
      </w:pPr>
    </w:p>
    <w:p w14:paraId="391F9514" w14:textId="77777777" w:rsidR="00AD131C" w:rsidRPr="00051A5E" w:rsidRDefault="00AD131C" w:rsidP="00AD131C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051A5E">
        <w:rPr>
          <w:rFonts w:ascii="Times New Roman" w:hAnsi="Times New Roman"/>
          <w:sz w:val="32"/>
          <w:szCs w:val="32"/>
        </w:rPr>
        <w:t>Таких історій є дуже багато. Українці дуже добрі та співчутливі, тому допомагають не лише людям, а й тваринкам.</w:t>
      </w:r>
      <w:r>
        <w:rPr>
          <w:rFonts w:ascii="Times New Roman" w:hAnsi="Times New Roman"/>
          <w:sz w:val="32"/>
          <w:szCs w:val="32"/>
        </w:rPr>
        <w:t xml:space="preserve"> </w:t>
      </w:r>
      <w:r w:rsidRPr="00C31181">
        <w:rPr>
          <w:rFonts w:ascii="Times New Roman" w:hAnsi="Times New Roman"/>
          <w:color w:val="00B050"/>
          <w:sz w:val="32"/>
          <w:szCs w:val="32"/>
        </w:rPr>
        <w:t>(Слайд 12)</w:t>
      </w:r>
    </w:p>
    <w:p w14:paraId="0BA6E6ED" w14:textId="77777777" w:rsidR="00AD131C" w:rsidRPr="00051A5E" w:rsidRDefault="00AD131C" w:rsidP="00AD131C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051A5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Тварини відчувають усе. Вони віддячать вам за цей порятунок своєю любов’ю та захистом. Навіть у такий час ми не маємо права забувати про тих, кого приручили.</w:t>
      </w:r>
    </w:p>
    <w:p w14:paraId="1CF5D097" w14:textId="77777777" w:rsidR="00AD131C" w:rsidRPr="00C1314F" w:rsidRDefault="00AD131C" w:rsidP="00AD131C">
      <w:pPr>
        <w:spacing w:after="0" w:line="360" w:lineRule="auto"/>
        <w:rPr>
          <w:rFonts w:ascii="Times New Roman" w:hAnsi="Times New Roman" w:cs="Times New Roman"/>
          <w:iCs/>
          <w:color w:val="333333"/>
          <w:sz w:val="32"/>
          <w:szCs w:val="32"/>
        </w:rPr>
      </w:pPr>
    </w:p>
    <w:p w14:paraId="1D4FF711" w14:textId="77777777" w:rsidR="00AD131C" w:rsidRPr="009F7BC7" w:rsidRDefault="00AD131C" w:rsidP="00AD131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iCs/>
          <w:color w:val="333333"/>
          <w:sz w:val="32"/>
          <w:szCs w:val="32"/>
        </w:rPr>
      </w:pPr>
      <w:r w:rsidRPr="009F7BC7">
        <w:rPr>
          <w:rFonts w:ascii="Times New Roman" w:hAnsi="Times New Roman"/>
          <w:b/>
          <w:sz w:val="32"/>
          <w:szCs w:val="32"/>
        </w:rPr>
        <w:t>Підсумок уроку</w:t>
      </w:r>
    </w:p>
    <w:p w14:paraId="1FC60239" w14:textId="77777777" w:rsidR="00AD131C" w:rsidRPr="009F7BC7" w:rsidRDefault="00AD131C" w:rsidP="00AD131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Cs/>
          <w:iCs/>
          <w:color w:val="333333"/>
          <w:sz w:val="32"/>
          <w:szCs w:val="32"/>
        </w:rPr>
      </w:pPr>
      <w:r w:rsidRPr="009F7BC7">
        <w:rPr>
          <w:rFonts w:ascii="Times New Roman" w:hAnsi="Times New Roman"/>
          <w:bCs/>
          <w:sz w:val="32"/>
          <w:szCs w:val="32"/>
        </w:rPr>
        <w:t>Чи справдилися ваші очікування від уроку?</w:t>
      </w:r>
    </w:p>
    <w:p w14:paraId="0A4FFD48" w14:textId="77777777" w:rsidR="00AD131C" w:rsidRPr="009F7BC7" w:rsidRDefault="00AD131C" w:rsidP="00AD131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Cs/>
          <w:iCs/>
          <w:color w:val="333333"/>
          <w:sz w:val="32"/>
          <w:szCs w:val="32"/>
        </w:rPr>
      </w:pPr>
      <w:r w:rsidRPr="009F7BC7">
        <w:rPr>
          <w:rFonts w:ascii="Times New Roman" w:hAnsi="Times New Roman"/>
          <w:bCs/>
          <w:sz w:val="32"/>
          <w:szCs w:val="32"/>
        </w:rPr>
        <w:t>Як пишуться назви та клички тварин?</w:t>
      </w:r>
    </w:p>
    <w:p w14:paraId="39B46BF4" w14:textId="77777777" w:rsidR="00AD131C" w:rsidRPr="00C1314F" w:rsidRDefault="00AD131C" w:rsidP="00AD13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bCs/>
          <w:sz w:val="32"/>
          <w:szCs w:val="32"/>
        </w:rPr>
      </w:pPr>
      <w:r w:rsidRPr="00C1314F">
        <w:rPr>
          <w:rFonts w:ascii="Times New Roman" w:hAnsi="Times New Roman"/>
          <w:b/>
          <w:bCs/>
          <w:sz w:val="32"/>
          <w:szCs w:val="32"/>
        </w:rPr>
        <w:t>Гра «Впіймай кличку тварини»</w:t>
      </w:r>
    </w:p>
    <w:p w14:paraId="599E3D57" w14:textId="77777777" w:rsidR="00AD131C" w:rsidRPr="009F7BC7" w:rsidRDefault="00AD131C" w:rsidP="00AD131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32"/>
          <w:szCs w:val="32"/>
        </w:rPr>
      </w:pPr>
      <w:r w:rsidRPr="009F7BC7">
        <w:rPr>
          <w:rFonts w:ascii="Times New Roman" w:hAnsi="Times New Roman"/>
          <w:bCs/>
          <w:sz w:val="32"/>
          <w:szCs w:val="32"/>
        </w:rPr>
        <w:t>Якщо почуєте назву тварини – не виконуєте ніяких дій, якщо кличку – плескаєте в   долоні.</w:t>
      </w:r>
    </w:p>
    <w:p w14:paraId="26A41A4F" w14:textId="77777777" w:rsidR="00AD131C" w:rsidRDefault="00AD131C" w:rsidP="00AD131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i/>
          <w:iCs/>
          <w:sz w:val="32"/>
          <w:szCs w:val="32"/>
        </w:rPr>
      </w:pPr>
      <w:r w:rsidRPr="009F7BC7">
        <w:rPr>
          <w:rFonts w:ascii="Times New Roman" w:eastAsia="Calibri" w:hAnsi="Times New Roman" w:cs="Times New Roman"/>
          <w:b/>
          <w:i/>
          <w:iCs/>
          <w:sz w:val="32"/>
          <w:szCs w:val="32"/>
        </w:rPr>
        <w:t xml:space="preserve">Дружок, кішка, Білянка, кінь, Вітер, Зірка, корова, коза, </w:t>
      </w:r>
      <w:proofErr w:type="spellStart"/>
      <w:r w:rsidRPr="009F7BC7">
        <w:rPr>
          <w:rFonts w:ascii="Times New Roman" w:eastAsia="Calibri" w:hAnsi="Times New Roman" w:cs="Times New Roman"/>
          <w:b/>
          <w:i/>
          <w:iCs/>
          <w:sz w:val="32"/>
          <w:szCs w:val="32"/>
        </w:rPr>
        <w:t>Хитрунка</w:t>
      </w:r>
      <w:proofErr w:type="spellEnd"/>
      <w:r w:rsidRPr="009F7BC7">
        <w:rPr>
          <w:rFonts w:ascii="Times New Roman" w:eastAsia="Calibri" w:hAnsi="Times New Roman" w:cs="Times New Roman"/>
          <w:b/>
          <w:i/>
          <w:iCs/>
          <w:sz w:val="32"/>
          <w:szCs w:val="32"/>
        </w:rPr>
        <w:t>, Сірко, Буран, курка, вовк, лисиця, Вухань.</w:t>
      </w:r>
    </w:p>
    <w:p w14:paraId="00920B2A" w14:textId="77777777" w:rsidR="00AD131C" w:rsidRPr="009F7BC7" w:rsidRDefault="00AD131C" w:rsidP="00AD131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32"/>
          <w:szCs w:val="32"/>
        </w:rPr>
      </w:pPr>
      <w:r w:rsidRPr="009F7BC7">
        <w:rPr>
          <w:rFonts w:ascii="Times New Roman" w:hAnsi="Times New Roman"/>
          <w:bCs/>
          <w:sz w:val="32"/>
          <w:szCs w:val="32"/>
        </w:rPr>
        <w:t xml:space="preserve">Оцініть свою роботу на </w:t>
      </w:r>
      <w:proofErr w:type="spellStart"/>
      <w:r w:rsidRPr="009F7BC7">
        <w:rPr>
          <w:rFonts w:ascii="Times New Roman" w:hAnsi="Times New Roman"/>
          <w:bCs/>
          <w:sz w:val="32"/>
          <w:szCs w:val="32"/>
        </w:rPr>
        <w:t>уроці</w:t>
      </w:r>
      <w:proofErr w:type="spellEnd"/>
      <w:r w:rsidRPr="009F7BC7">
        <w:rPr>
          <w:rFonts w:ascii="Times New Roman" w:hAnsi="Times New Roman"/>
          <w:bCs/>
          <w:sz w:val="32"/>
          <w:szCs w:val="32"/>
        </w:rPr>
        <w:t xml:space="preserve">! Прикріпіть на відповідну сходинку свого </w:t>
      </w:r>
      <w:proofErr w:type="spellStart"/>
      <w:r w:rsidRPr="009F7BC7">
        <w:rPr>
          <w:rFonts w:ascii="Times New Roman" w:hAnsi="Times New Roman"/>
          <w:bCs/>
          <w:sz w:val="32"/>
          <w:szCs w:val="32"/>
        </w:rPr>
        <w:t>смайлика</w:t>
      </w:r>
      <w:proofErr w:type="spellEnd"/>
      <w:r w:rsidRPr="009F7BC7">
        <w:rPr>
          <w:rFonts w:ascii="Times New Roman" w:hAnsi="Times New Roman"/>
          <w:bCs/>
          <w:sz w:val="32"/>
          <w:szCs w:val="32"/>
        </w:rPr>
        <w:t xml:space="preserve"> (</w:t>
      </w:r>
      <w:proofErr w:type="spellStart"/>
      <w:r w:rsidRPr="009F7BC7">
        <w:rPr>
          <w:rFonts w:ascii="Times New Roman" w:hAnsi="Times New Roman"/>
          <w:bCs/>
          <w:i/>
          <w:iCs/>
          <w:sz w:val="32"/>
          <w:szCs w:val="32"/>
        </w:rPr>
        <w:t>самооцінювання</w:t>
      </w:r>
      <w:proofErr w:type="spellEnd"/>
      <w:r w:rsidRPr="009F7BC7">
        <w:rPr>
          <w:rFonts w:ascii="Times New Roman" w:hAnsi="Times New Roman"/>
          <w:bCs/>
          <w:sz w:val="32"/>
          <w:szCs w:val="32"/>
        </w:rPr>
        <w:t>).</w:t>
      </w:r>
    </w:p>
    <w:p w14:paraId="7DC30227" w14:textId="77777777" w:rsidR="00AD131C" w:rsidRPr="009F7BC7" w:rsidRDefault="00AD131C" w:rsidP="00AD131C">
      <w:pPr>
        <w:pStyle w:val="a3"/>
        <w:spacing w:after="160" w:line="259" w:lineRule="auto"/>
        <w:rPr>
          <w:rFonts w:ascii="Times New Roman" w:hAnsi="Times New Roman"/>
          <w:bCs/>
          <w:sz w:val="32"/>
          <w:szCs w:val="32"/>
        </w:rPr>
      </w:pPr>
    </w:p>
    <w:p w14:paraId="3D367F57" w14:textId="77777777" w:rsidR="00AD131C" w:rsidRPr="009F7BC7" w:rsidRDefault="00AD131C" w:rsidP="00AD131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32"/>
          <w:szCs w:val="32"/>
        </w:rPr>
      </w:pPr>
      <w:r w:rsidRPr="009F7BC7">
        <w:rPr>
          <w:rFonts w:ascii="Times New Roman" w:hAnsi="Times New Roman"/>
          <w:bCs/>
          <w:iCs/>
          <w:sz w:val="32"/>
          <w:szCs w:val="32"/>
        </w:rPr>
        <w:t xml:space="preserve">Я хочу, щоб ви росли здоровими та чуйними, відчували радість від піклування про своїх рідних та друзів, про природу, частинкою якої є наші менші брати – тварини. Не слід їх ображати байдужістю, злом. Адже вони, як і ми, є живими істотами. </w:t>
      </w:r>
    </w:p>
    <w:p w14:paraId="6EC004A5" w14:textId="77777777" w:rsidR="00AD131C" w:rsidRPr="009F7BC7" w:rsidRDefault="00AD131C" w:rsidP="00AD131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32"/>
          <w:szCs w:val="32"/>
        </w:rPr>
      </w:pPr>
      <w:r w:rsidRPr="009F7BC7">
        <w:rPr>
          <w:rFonts w:ascii="Times New Roman" w:hAnsi="Times New Roman"/>
          <w:bCs/>
          <w:iCs/>
          <w:sz w:val="32"/>
          <w:szCs w:val="32"/>
        </w:rPr>
        <w:lastRenderedPageBreak/>
        <w:t xml:space="preserve">А якщо ви вирішили завести тваринку, пам’ятайте: ви несете відповідальність за неї. </w:t>
      </w:r>
      <w:r w:rsidRPr="009F7BC7">
        <w:rPr>
          <w:rFonts w:ascii="Times New Roman" w:hAnsi="Times New Roman"/>
          <w:bCs/>
          <w:sz w:val="32"/>
          <w:szCs w:val="32"/>
        </w:rPr>
        <w:t xml:space="preserve"> Адже тварини вдячні лише тому, хто дбає, піклується про неї. І ніколи не стане другом тому, хто хоч раз її образив чи завдав шкоди, образив.</w:t>
      </w:r>
    </w:p>
    <w:p w14:paraId="577F1830" w14:textId="77777777" w:rsidR="00AD131C" w:rsidRDefault="00AD131C" w:rsidP="00AD131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iCs/>
          <w:sz w:val="32"/>
          <w:szCs w:val="32"/>
        </w:rPr>
      </w:pPr>
      <w:r w:rsidRPr="009F7BC7">
        <w:rPr>
          <w:rFonts w:ascii="Times New Roman" w:hAnsi="Times New Roman"/>
          <w:bCs/>
          <w:iCs/>
          <w:sz w:val="32"/>
          <w:szCs w:val="32"/>
        </w:rPr>
        <w:t>Я вам бажаю, щоб ваші домашні улюбленці приносили лише радість.</w:t>
      </w:r>
    </w:p>
    <w:p w14:paraId="41CFD928" w14:textId="77777777" w:rsidR="00AD131C" w:rsidRDefault="00AD131C" w:rsidP="00AD131C">
      <w:pPr>
        <w:pStyle w:val="a3"/>
        <w:spacing w:after="160" w:line="259" w:lineRule="auto"/>
        <w:rPr>
          <w:rFonts w:ascii="Times New Roman" w:hAnsi="Times New Roman"/>
          <w:bCs/>
          <w:iCs/>
          <w:sz w:val="32"/>
          <w:szCs w:val="32"/>
        </w:rPr>
      </w:pPr>
    </w:p>
    <w:p w14:paraId="5DCAA6B3" w14:textId="77777777" w:rsidR="00AD131C" w:rsidRDefault="00AD131C" w:rsidP="00AD131C">
      <w:pPr>
        <w:pStyle w:val="a3"/>
        <w:spacing w:after="160" w:line="259" w:lineRule="auto"/>
        <w:rPr>
          <w:rFonts w:ascii="Times New Roman" w:hAnsi="Times New Roman"/>
          <w:b/>
          <w:iCs/>
          <w:sz w:val="32"/>
          <w:szCs w:val="32"/>
        </w:rPr>
      </w:pPr>
      <w:r w:rsidRPr="009F7BC7">
        <w:rPr>
          <w:rFonts w:ascii="Times New Roman" w:hAnsi="Times New Roman"/>
          <w:b/>
          <w:iCs/>
          <w:sz w:val="32"/>
          <w:szCs w:val="32"/>
          <w:lang w:val="en-US"/>
        </w:rPr>
        <w:t>V</w:t>
      </w:r>
      <w:r>
        <w:rPr>
          <w:rFonts w:ascii="Times New Roman" w:hAnsi="Times New Roman"/>
          <w:b/>
          <w:iCs/>
          <w:sz w:val="32"/>
          <w:szCs w:val="32"/>
          <w:lang w:val="en-US"/>
        </w:rPr>
        <w:t>II</w:t>
      </w:r>
      <w:r w:rsidRPr="009F7BC7">
        <w:rPr>
          <w:rFonts w:ascii="Times New Roman" w:hAnsi="Times New Roman"/>
          <w:b/>
          <w:iCs/>
          <w:sz w:val="32"/>
          <w:szCs w:val="32"/>
        </w:rPr>
        <w:t>. Завдання для закріплення матеріалу</w:t>
      </w:r>
    </w:p>
    <w:p w14:paraId="426A12B2" w14:textId="77777777" w:rsidR="00AD131C" w:rsidRPr="009F7BC7" w:rsidRDefault="00AD131C" w:rsidP="00AD131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iCs/>
          <w:sz w:val="32"/>
          <w:szCs w:val="32"/>
        </w:rPr>
      </w:pPr>
      <w:r w:rsidRPr="009F7BC7">
        <w:rPr>
          <w:rFonts w:ascii="Times New Roman" w:hAnsi="Times New Roman"/>
          <w:bCs/>
          <w:iCs/>
          <w:sz w:val="32"/>
          <w:szCs w:val="32"/>
        </w:rPr>
        <w:t>Виконайте завдання на картках</w:t>
      </w:r>
      <w:r>
        <w:rPr>
          <w:rFonts w:ascii="Times New Roman" w:hAnsi="Times New Roman"/>
          <w:b/>
          <w:iCs/>
          <w:sz w:val="32"/>
          <w:szCs w:val="32"/>
        </w:rPr>
        <w:t xml:space="preserve"> </w:t>
      </w:r>
      <w:r w:rsidRPr="009F7BC7">
        <w:rPr>
          <w:rFonts w:ascii="Times New Roman" w:hAnsi="Times New Roman"/>
          <w:bCs/>
          <w:i/>
          <w:sz w:val="32"/>
          <w:szCs w:val="32"/>
        </w:rPr>
        <w:t>(на вибі</w:t>
      </w:r>
      <w:r>
        <w:rPr>
          <w:rFonts w:ascii="Times New Roman" w:hAnsi="Times New Roman"/>
          <w:bCs/>
          <w:i/>
          <w:sz w:val="32"/>
          <w:szCs w:val="32"/>
        </w:rPr>
        <w:t>р: написати клички для песика або котика).</w:t>
      </w:r>
    </w:p>
    <w:p w14:paraId="7A5BFF31" w14:textId="77777777" w:rsidR="00AD131C" w:rsidRPr="009F7BC7" w:rsidRDefault="00AD131C" w:rsidP="00AD131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iCs/>
          <w:sz w:val="32"/>
          <w:szCs w:val="32"/>
        </w:rPr>
      </w:pPr>
      <w:r w:rsidRPr="009F7BC7">
        <w:rPr>
          <w:rFonts w:ascii="Times New Roman" w:hAnsi="Times New Roman"/>
          <w:bCs/>
          <w:iCs/>
          <w:sz w:val="32"/>
          <w:szCs w:val="32"/>
        </w:rPr>
        <w:t xml:space="preserve">Знайдіть </w:t>
      </w:r>
      <w:proofErr w:type="spellStart"/>
      <w:r w:rsidRPr="009F7BC7">
        <w:rPr>
          <w:rFonts w:ascii="Times New Roman" w:hAnsi="Times New Roman"/>
          <w:bCs/>
          <w:iCs/>
          <w:sz w:val="32"/>
          <w:szCs w:val="32"/>
        </w:rPr>
        <w:t>цікавинку</w:t>
      </w:r>
      <w:proofErr w:type="spellEnd"/>
      <w:r w:rsidRPr="009F7BC7">
        <w:rPr>
          <w:rFonts w:ascii="Times New Roman" w:hAnsi="Times New Roman"/>
          <w:bCs/>
          <w:iCs/>
          <w:sz w:val="32"/>
          <w:szCs w:val="32"/>
        </w:rPr>
        <w:t xml:space="preserve"> про домашніх улюбленців</w:t>
      </w:r>
      <w:r>
        <w:rPr>
          <w:rFonts w:ascii="Times New Roman" w:hAnsi="Times New Roman"/>
          <w:bCs/>
          <w:i/>
          <w:sz w:val="32"/>
          <w:szCs w:val="32"/>
        </w:rPr>
        <w:t xml:space="preserve"> (за бажанням).</w:t>
      </w:r>
    </w:p>
    <w:p w14:paraId="3659F469" w14:textId="77777777" w:rsidR="00AD131C" w:rsidRPr="00D807A5" w:rsidRDefault="00AD131C" w:rsidP="00AD131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3402327E" w14:textId="77777777" w:rsidR="00AD131C" w:rsidRPr="00580FDA" w:rsidRDefault="00AD131C" w:rsidP="00AD131C">
      <w:pPr>
        <w:rPr>
          <w:sz w:val="28"/>
          <w:szCs w:val="28"/>
        </w:rPr>
      </w:pPr>
    </w:p>
    <w:p w14:paraId="05EECBBF" w14:textId="58CBE613" w:rsidR="008911F8" w:rsidRDefault="008911F8"/>
    <w:p w14:paraId="214641DE" w14:textId="1F59A8C2" w:rsidR="00AD131C" w:rsidRDefault="00AD131C"/>
    <w:p w14:paraId="4DABDC6A" w14:textId="5533A25A" w:rsidR="00AD131C" w:rsidRDefault="00AD131C"/>
    <w:p w14:paraId="38E83A5A" w14:textId="40135880" w:rsidR="00AD131C" w:rsidRDefault="00AD131C"/>
    <w:p w14:paraId="4136FD1E" w14:textId="759940D6" w:rsidR="00AD131C" w:rsidRDefault="00AD131C"/>
    <w:p w14:paraId="135942E3" w14:textId="6267BCBA" w:rsidR="00AD131C" w:rsidRDefault="00AD131C"/>
    <w:p w14:paraId="40C0299A" w14:textId="2708C05B" w:rsidR="00AD131C" w:rsidRDefault="00AD131C"/>
    <w:p w14:paraId="15C81A82" w14:textId="38ADB096" w:rsidR="00AD131C" w:rsidRDefault="00AD131C"/>
    <w:p w14:paraId="7A5C4FA4" w14:textId="42684F06" w:rsidR="00AD131C" w:rsidRDefault="00AD131C"/>
    <w:p w14:paraId="36AC6A2E" w14:textId="0F7227C1" w:rsidR="00AD131C" w:rsidRDefault="00AD131C"/>
    <w:p w14:paraId="296BBDB4" w14:textId="25596AC6" w:rsidR="00AD131C" w:rsidRDefault="00AD131C"/>
    <w:p w14:paraId="7261F33C" w14:textId="32BD45AD" w:rsidR="00AD131C" w:rsidRDefault="00AD131C"/>
    <w:p w14:paraId="2226C183" w14:textId="43DA72E4" w:rsidR="00AD131C" w:rsidRDefault="00AD131C"/>
    <w:p w14:paraId="2E76666D" w14:textId="0F443606" w:rsidR="00AD131C" w:rsidRDefault="00AD131C"/>
    <w:p w14:paraId="46D9302A" w14:textId="151986A3" w:rsidR="00AD131C" w:rsidRDefault="00AD131C"/>
    <w:p w14:paraId="0F4EEAB8" w14:textId="618F3D9A" w:rsidR="00AD131C" w:rsidRDefault="00AD131C"/>
    <w:p w14:paraId="4F3B35F4" w14:textId="2D91B8E5" w:rsidR="00AD131C" w:rsidRDefault="00AD131C"/>
    <w:p w14:paraId="4A6EE835" w14:textId="1BCF09E1" w:rsidR="00AD131C" w:rsidRDefault="00AD131C"/>
    <w:p w14:paraId="70BAC14C" w14:textId="4796622A" w:rsidR="00AD131C" w:rsidRDefault="00AD131C"/>
    <w:p w14:paraId="6F40D247" w14:textId="24CFD2A6" w:rsidR="00AD131C" w:rsidRDefault="00AD131C"/>
    <w:p w14:paraId="117CC39B" w14:textId="77777777" w:rsidR="00AD131C" w:rsidRDefault="00AD131C" w:rsidP="00AD131C">
      <w:pPr>
        <w:keepNext/>
        <w:spacing w:line="360" w:lineRule="auto"/>
        <w:jc w:val="center"/>
        <w:outlineLvl w:val="1"/>
        <w:rPr>
          <w:rFonts w:ascii="Times New Roman" w:eastAsia="Aptos" w:hAnsi="Times New Roman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Конспект</w:t>
      </w:r>
    </w:p>
    <w:p w14:paraId="7A68D7F6" w14:textId="77777777" w:rsidR="00AD131C" w:rsidRDefault="00AD131C" w:rsidP="00AD131C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23320396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50C057D9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7DF70F2C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0A0E080B" w14:textId="77777777" w:rsidR="00AD131C" w:rsidRPr="004E4C6A" w:rsidRDefault="00AD131C" w:rsidP="00AD131C">
      <w:pPr>
        <w:rPr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r w:rsidRPr="00635F80">
        <w:rPr>
          <w:sz w:val="28"/>
          <w:szCs w:val="28"/>
        </w:rPr>
        <w:t xml:space="preserve">Велика буква в назвах міст, сіл, вулиць. Дослідження </w:t>
      </w:r>
      <w:proofErr w:type="spellStart"/>
      <w:r w:rsidRPr="00635F80">
        <w:rPr>
          <w:sz w:val="28"/>
          <w:szCs w:val="28"/>
        </w:rPr>
        <w:t>мовних</w:t>
      </w:r>
      <w:proofErr w:type="spellEnd"/>
      <w:r w:rsidRPr="00635F80">
        <w:rPr>
          <w:sz w:val="28"/>
          <w:szCs w:val="28"/>
        </w:rPr>
        <w:t xml:space="preserve"> явищ. Вимова і п</w:t>
      </w:r>
      <w:r>
        <w:rPr>
          <w:sz w:val="28"/>
          <w:szCs w:val="28"/>
        </w:rPr>
        <w:t>равопис слова вулиця.</w:t>
      </w:r>
      <w:r w:rsidRPr="00F10973">
        <w:rPr>
          <w:rFonts w:ascii="Times New Roman" w:hAnsi="Times New Roman" w:cs="Times New Roman"/>
          <w:b/>
          <w:sz w:val="28"/>
          <w:szCs w:val="28"/>
        </w:rPr>
        <w:t>.</w:t>
      </w:r>
    </w:p>
    <w:p w14:paraId="5757479D" w14:textId="77777777" w:rsidR="00AD131C" w:rsidRPr="00E93E12" w:rsidRDefault="00AD131C" w:rsidP="00AD131C">
      <w:pPr>
        <w:spacing w:line="240" w:lineRule="auto"/>
        <w:rPr>
          <w:sz w:val="28"/>
          <w:szCs w:val="28"/>
        </w:rPr>
      </w:pPr>
    </w:p>
    <w:p w14:paraId="4A634606" w14:textId="77777777" w:rsidR="00AD131C" w:rsidRPr="00721546" w:rsidRDefault="00AD131C" w:rsidP="00AD131C">
      <w:pPr>
        <w:rPr>
          <w:rFonts w:ascii="Times New Roman" w:hAnsi="Times New Roman" w:cs="Times New Roman"/>
          <w:sz w:val="28"/>
          <w:szCs w:val="28"/>
        </w:rPr>
      </w:pPr>
    </w:p>
    <w:p w14:paraId="5D8234E9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6734BB97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6D0D6DBD" w14:textId="77777777" w:rsidR="00AD131C" w:rsidRDefault="00AD131C" w:rsidP="00AD131C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3737DC5A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750D49B9" w14:textId="77777777" w:rsidR="00AD131C" w:rsidRPr="00E93E12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 10.</w:t>
      </w:r>
      <w:r>
        <w:rPr>
          <w:rFonts w:eastAsia="Aptos"/>
          <w:bCs/>
          <w:kern w:val="2"/>
          <w:sz w:val="28"/>
          <w:szCs w:val="28"/>
        </w:rPr>
        <w:t>02.2025.</w:t>
      </w:r>
    </w:p>
    <w:p w14:paraId="19D24707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32FBA518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7AF9637B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4C6A56C0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268EE156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5267750F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6602B1F7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</w:p>
    <w:p w14:paraId="107231B1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</w:p>
    <w:p w14:paraId="07E9086E" w14:textId="77777777" w:rsidR="00AD131C" w:rsidRPr="004E4C6A" w:rsidRDefault="00AD131C" w:rsidP="00AD131C">
      <w:pPr>
        <w:rPr>
          <w:sz w:val="28"/>
          <w:szCs w:val="28"/>
        </w:rPr>
      </w:pPr>
      <w:r w:rsidRPr="00F109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уроку: </w:t>
      </w:r>
      <w:r w:rsidRPr="00635F80">
        <w:rPr>
          <w:sz w:val="28"/>
          <w:szCs w:val="28"/>
        </w:rPr>
        <w:t xml:space="preserve">Велика буква в назвах міст, сіл, вулиць. Дослідження </w:t>
      </w:r>
      <w:proofErr w:type="spellStart"/>
      <w:r w:rsidRPr="00635F80">
        <w:rPr>
          <w:sz w:val="28"/>
          <w:szCs w:val="28"/>
        </w:rPr>
        <w:t>мовних</w:t>
      </w:r>
      <w:proofErr w:type="spellEnd"/>
      <w:r w:rsidRPr="00635F80">
        <w:rPr>
          <w:sz w:val="28"/>
          <w:szCs w:val="28"/>
        </w:rPr>
        <w:t xml:space="preserve"> явищ. Вимова і п</w:t>
      </w:r>
      <w:r>
        <w:rPr>
          <w:sz w:val="28"/>
          <w:szCs w:val="28"/>
        </w:rPr>
        <w:t>равопис слова вулиця.</w:t>
      </w:r>
      <w:r w:rsidRPr="00F10973">
        <w:rPr>
          <w:rFonts w:ascii="Times New Roman" w:hAnsi="Times New Roman" w:cs="Times New Roman"/>
          <w:b/>
          <w:sz w:val="28"/>
          <w:szCs w:val="28"/>
        </w:rPr>
        <w:t>.</w:t>
      </w:r>
    </w:p>
    <w:p w14:paraId="11F50F1F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 w:rsidRPr="00F10973">
        <w:rPr>
          <w:rFonts w:ascii="Times New Roman" w:hAnsi="Times New Roman" w:cs="Times New Roman"/>
          <w:b/>
          <w:sz w:val="28"/>
          <w:szCs w:val="28"/>
        </w:rPr>
        <w:t xml:space="preserve">Мета уроку: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973">
        <w:rPr>
          <w:rFonts w:ascii="Times New Roman" w:hAnsi="Times New Roman" w:cs="Times New Roman"/>
          <w:sz w:val="28"/>
          <w:szCs w:val="28"/>
        </w:rPr>
        <w:t>Ознайомити учнів з написанням слів з 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973">
        <w:rPr>
          <w:rFonts w:ascii="Times New Roman" w:hAnsi="Times New Roman" w:cs="Times New Roman"/>
          <w:sz w:val="28"/>
          <w:szCs w:val="28"/>
        </w:rPr>
        <w:t xml:space="preserve">ликої букви назв , міст, сіл, вулиць,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10973">
        <w:rPr>
          <w:rFonts w:ascii="Times New Roman" w:hAnsi="Times New Roman" w:cs="Times New Roman"/>
          <w:sz w:val="28"/>
          <w:szCs w:val="28"/>
        </w:rPr>
        <w:t xml:space="preserve"> основі дослідження; вчити знаходити назви у тексті і пояснювати їхнє написання.</w:t>
      </w:r>
    </w:p>
    <w:p w14:paraId="0151E3B8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Розвивати зв’</w:t>
      </w:r>
      <w:r w:rsidRPr="00C27EC5">
        <w:rPr>
          <w:rFonts w:ascii="Times New Roman" w:hAnsi="Times New Roman" w:cs="Times New Roman"/>
          <w:sz w:val="28"/>
          <w:szCs w:val="28"/>
        </w:rPr>
        <w:t>язне</w:t>
      </w:r>
      <w:r>
        <w:rPr>
          <w:rFonts w:ascii="Times New Roman" w:hAnsi="Times New Roman" w:cs="Times New Roman"/>
          <w:sz w:val="28"/>
          <w:szCs w:val="28"/>
        </w:rPr>
        <w:t xml:space="preserve"> мовлення, вміння працювати з книгою, робити висновки,</w:t>
      </w:r>
    </w:p>
    <w:p w14:paraId="3D99B9F3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збагачувати словниковий запас дітей.</w:t>
      </w:r>
    </w:p>
    <w:p w14:paraId="4D7F6A48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Виховувати любов до рідного краю, міста, бажання вчитися.</w:t>
      </w:r>
    </w:p>
    <w:p w14:paraId="2C1D2AA4" w14:textId="77777777" w:rsidR="00AD131C" w:rsidRPr="00420B39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Обладнання: Карта України, картки із текстами, загадками, прислів’</w:t>
      </w:r>
      <w:r w:rsidRPr="00420B39">
        <w:rPr>
          <w:rFonts w:ascii="Times New Roman" w:hAnsi="Times New Roman" w:cs="Times New Roman"/>
          <w:sz w:val="28"/>
          <w:szCs w:val="28"/>
        </w:rPr>
        <w:t>ями.</w:t>
      </w:r>
    </w:p>
    <w:p w14:paraId="75F9B14A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уроку: Комбінований.</w:t>
      </w:r>
    </w:p>
    <w:p w14:paraId="07134A50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 w:rsidRPr="00420B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Хід уроку</w:t>
      </w:r>
    </w:p>
    <w:p w14:paraId="0A169E3B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І.Організація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класу до уроку</w:t>
      </w:r>
    </w:p>
    <w:p w14:paraId="20C0F5A2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ІІ. Мотивація навчальної діяльності учнів</w:t>
      </w:r>
    </w:p>
    <w:p w14:paraId="259C042C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просто слухати, а чути .</w:t>
      </w:r>
    </w:p>
    <w:p w14:paraId="6D58C7ED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просто дивитися, а бачити.</w:t>
      </w:r>
    </w:p>
    <w:p w14:paraId="01FAB4EE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просто відповідати, а міркувати.</w:t>
      </w:r>
    </w:p>
    <w:p w14:paraId="09FBBC3F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працювати.</w:t>
      </w:r>
    </w:p>
    <w:p w14:paraId="19716FB1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 w:rsidRPr="00A81033">
        <w:rPr>
          <w:rFonts w:ascii="Times New Roman" w:hAnsi="Times New Roman" w:cs="Times New Roman"/>
          <w:b/>
          <w:sz w:val="28"/>
          <w:szCs w:val="28"/>
        </w:rPr>
        <w:t>ІІІ. Актуалізація опорних знань.</w:t>
      </w:r>
    </w:p>
    <w:p w14:paraId="2FD6A99E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1.Гра «Плутанка». </w:t>
      </w:r>
      <w:r w:rsidRPr="00A81033">
        <w:rPr>
          <w:rFonts w:ascii="Times New Roman" w:hAnsi="Times New Roman" w:cs="Times New Roman"/>
          <w:sz w:val="28"/>
          <w:szCs w:val="28"/>
        </w:rPr>
        <w:t>Скласти за стрілками прислів’я</w:t>
      </w:r>
      <w:r>
        <w:rPr>
          <w:rFonts w:ascii="Times New Roman" w:hAnsi="Times New Roman" w:cs="Times New Roman"/>
          <w:sz w:val="28"/>
          <w:szCs w:val="28"/>
        </w:rPr>
        <w:t xml:space="preserve"> і записати.</w:t>
      </w:r>
    </w:p>
    <w:p w14:paraId="5935D233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Людина                 пісні</w:t>
      </w:r>
    </w:p>
    <w:p w14:paraId="00CDCEC7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                       </w:t>
      </w:r>
    </w:p>
    <w:p w14:paraId="728254CC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                        соловей</w:t>
      </w:r>
    </w:p>
    <w:p w14:paraId="0CFC1245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                        Вітчизни</w:t>
      </w:r>
    </w:p>
    <w:p w14:paraId="3D559F55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 w:rsidRPr="00FC00FD">
        <w:rPr>
          <w:rFonts w:ascii="Times New Roman" w:hAnsi="Times New Roman" w:cs="Times New Roman"/>
          <w:b/>
          <w:sz w:val="28"/>
          <w:szCs w:val="28"/>
        </w:rPr>
        <w:t>2.Перевірка виконаних завдань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CE578C" w14:textId="77777777" w:rsidR="00AD131C" w:rsidRPr="00FC00FD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 w:rsidRPr="00FC00FD">
        <w:rPr>
          <w:rFonts w:ascii="Times New Roman" w:hAnsi="Times New Roman" w:cs="Times New Roman"/>
          <w:b/>
          <w:sz w:val="28"/>
          <w:szCs w:val="28"/>
        </w:rPr>
        <w:t>3.Бесіда</w:t>
      </w:r>
    </w:p>
    <w:p w14:paraId="3F015D44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 чого не може жити соловей? Чому?</w:t>
      </w:r>
    </w:p>
    <w:p w14:paraId="3263D784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(Якщо соловей не буде співати, то буде звичайною сірою пташкою. Бо саме спів відрізняє його від інших птахів.)</w:t>
      </w:r>
    </w:p>
    <w:p w14:paraId="3B4FA650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FC00FD">
        <w:rPr>
          <w:rFonts w:ascii="Times New Roman" w:hAnsi="Times New Roman"/>
          <w:sz w:val="28"/>
          <w:szCs w:val="28"/>
        </w:rPr>
        <w:lastRenderedPageBreak/>
        <w:t>Без чого не може жити людина? (Без Батьківщини)</w:t>
      </w:r>
    </w:p>
    <w:p w14:paraId="79AC3036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Свою любов до Батьківщини поет виражає у вірші:</w:t>
      </w:r>
    </w:p>
    <w:p w14:paraId="5DC2900F" w14:textId="77777777" w:rsidR="00AD131C" w:rsidRPr="00FC00FD" w:rsidRDefault="00AD131C" w:rsidP="00AD131C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FC00FD">
        <w:rPr>
          <w:rFonts w:ascii="Times New Roman" w:hAnsi="Times New Roman"/>
          <w:b/>
          <w:i/>
          <w:sz w:val="28"/>
          <w:szCs w:val="28"/>
        </w:rPr>
        <w:t>Сонце заходить, гори чорніють,</w:t>
      </w:r>
    </w:p>
    <w:p w14:paraId="0C1D86D0" w14:textId="77777777" w:rsidR="00AD131C" w:rsidRPr="00FC00FD" w:rsidRDefault="00AD131C" w:rsidP="00AD131C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FC00FD">
        <w:rPr>
          <w:rFonts w:ascii="Times New Roman" w:hAnsi="Times New Roman"/>
          <w:b/>
          <w:i/>
          <w:sz w:val="28"/>
          <w:szCs w:val="28"/>
        </w:rPr>
        <w:t>Пташечка тихне, поле німіє.</w:t>
      </w:r>
    </w:p>
    <w:p w14:paraId="63C99A99" w14:textId="77777777" w:rsidR="00AD131C" w:rsidRPr="00FC00FD" w:rsidRDefault="00AD131C" w:rsidP="00AD131C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FC00FD">
        <w:rPr>
          <w:rFonts w:ascii="Times New Roman" w:hAnsi="Times New Roman"/>
          <w:b/>
          <w:i/>
          <w:sz w:val="28"/>
          <w:szCs w:val="28"/>
        </w:rPr>
        <w:t xml:space="preserve">А я дивлюсь і серцем лину </w:t>
      </w:r>
    </w:p>
    <w:p w14:paraId="483CD2E6" w14:textId="77777777" w:rsidR="00AD131C" w:rsidRDefault="00AD131C" w:rsidP="00AD131C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FC00FD">
        <w:rPr>
          <w:rFonts w:ascii="Times New Roman" w:hAnsi="Times New Roman"/>
          <w:b/>
          <w:i/>
          <w:sz w:val="28"/>
          <w:szCs w:val="28"/>
        </w:rPr>
        <w:t>В темний садок на Україну.</w:t>
      </w:r>
    </w:p>
    <w:p w14:paraId="607389EF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Хто автор цих рядків? ( Тарас Григорович Шевченко)</w:t>
      </w:r>
    </w:p>
    <w:p w14:paraId="4B7F817F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ви напишете ці три </w:t>
      </w:r>
      <w:proofErr w:type="spellStart"/>
      <w:r>
        <w:rPr>
          <w:rFonts w:ascii="Times New Roman" w:hAnsi="Times New Roman"/>
          <w:sz w:val="28"/>
          <w:szCs w:val="28"/>
        </w:rPr>
        <w:t>слова?Чому</w:t>
      </w:r>
      <w:proofErr w:type="spellEnd"/>
      <w:r>
        <w:rPr>
          <w:rFonts w:ascii="Times New Roman" w:hAnsi="Times New Roman"/>
          <w:sz w:val="28"/>
          <w:szCs w:val="28"/>
        </w:rPr>
        <w:t>? (Ім’</w:t>
      </w:r>
      <w:r w:rsidRPr="00A53AF8">
        <w:rPr>
          <w:rFonts w:ascii="Times New Roman" w:hAnsi="Times New Roman"/>
          <w:sz w:val="28"/>
          <w:szCs w:val="28"/>
        </w:rPr>
        <w:t xml:space="preserve">я, прізвище, по-батькові </w:t>
      </w:r>
      <w:r>
        <w:rPr>
          <w:rFonts w:ascii="Times New Roman" w:hAnsi="Times New Roman"/>
          <w:sz w:val="28"/>
          <w:szCs w:val="28"/>
        </w:rPr>
        <w:t>людей пишуться з великої букви.)</w:t>
      </w:r>
    </w:p>
    <w:p w14:paraId="7597BFA6" w14:textId="77777777" w:rsidR="00AD131C" w:rsidRPr="00E6738F" w:rsidRDefault="00AD131C" w:rsidP="00AD1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738F">
        <w:rPr>
          <w:rFonts w:ascii="Times New Roman" w:hAnsi="Times New Roman" w:cs="Times New Roman"/>
          <w:b/>
          <w:sz w:val="28"/>
          <w:szCs w:val="28"/>
        </w:rPr>
        <w:t>4.Дослідження карти України.</w:t>
      </w:r>
    </w:p>
    <w:p w14:paraId="59A02D54" w14:textId="77777777" w:rsidR="00AD131C" w:rsidRDefault="00AD131C" w:rsidP="00AD131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Сьогодні запрошую вас у подорож по рідній землі. Для цього використаємо карту України. Дослідимо, які міста і річки знаходяться на території нашої держави.</w:t>
      </w:r>
    </w:p>
    <w:p w14:paraId="70F7CA40" w14:textId="77777777" w:rsidR="00AD131C" w:rsidRPr="006B3144" w:rsidRDefault="00AD131C" w:rsidP="00AD1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B3144">
        <w:rPr>
          <w:rFonts w:ascii="Times New Roman" w:hAnsi="Times New Roman" w:cs="Times New Roman"/>
          <w:b/>
          <w:sz w:val="28"/>
          <w:szCs w:val="28"/>
        </w:rPr>
        <w:t>ІV. Повідомлення теми і мети уроку</w:t>
      </w:r>
    </w:p>
    <w:p w14:paraId="6D16F82D" w14:textId="77777777" w:rsidR="00AD131C" w:rsidRDefault="00AD131C" w:rsidP="00AD131C">
      <w:pPr>
        <w:pStyle w:val="a3"/>
        <w:numPr>
          <w:ilvl w:val="0"/>
          <w:numId w:val="13"/>
        </w:numPr>
        <w:rPr>
          <w:rFonts w:ascii="Times New Roman" w:hAnsi="Times New Roman"/>
          <w:b/>
          <w:i/>
          <w:sz w:val="28"/>
          <w:szCs w:val="28"/>
        </w:rPr>
      </w:pPr>
      <w:r w:rsidRPr="006B3144">
        <w:rPr>
          <w:rFonts w:ascii="Times New Roman" w:hAnsi="Times New Roman"/>
          <w:b/>
          <w:i/>
          <w:sz w:val="28"/>
          <w:szCs w:val="28"/>
        </w:rPr>
        <w:t>Метод «ІНТЕРВ’</w:t>
      </w:r>
      <w:r w:rsidRPr="006B3144">
        <w:rPr>
          <w:rFonts w:ascii="Times New Roman" w:hAnsi="Times New Roman"/>
          <w:b/>
          <w:i/>
          <w:sz w:val="28"/>
          <w:szCs w:val="28"/>
          <w:lang w:val="en-US"/>
        </w:rPr>
        <w:t>Ю”</w:t>
      </w:r>
      <w:r w:rsidRPr="006B3144">
        <w:rPr>
          <w:rFonts w:ascii="Times New Roman" w:hAnsi="Times New Roman"/>
          <w:b/>
          <w:i/>
          <w:sz w:val="28"/>
          <w:szCs w:val="28"/>
        </w:rPr>
        <w:t>.</w:t>
      </w:r>
    </w:p>
    <w:p w14:paraId="253BCB2A" w14:textId="77777777" w:rsidR="00AD131C" w:rsidRDefault="00AD131C" w:rsidP="00AD131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Запитання учням:</w:t>
      </w:r>
    </w:p>
    <w:p w14:paraId="01EDC4A2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A94A87">
        <w:rPr>
          <w:rFonts w:ascii="Times New Roman" w:hAnsi="Times New Roman"/>
          <w:sz w:val="28"/>
          <w:szCs w:val="28"/>
        </w:rPr>
        <w:t xml:space="preserve">Для чого ми будемо вивчати </w:t>
      </w:r>
      <w:r>
        <w:rPr>
          <w:rFonts w:ascii="Times New Roman" w:hAnsi="Times New Roman"/>
          <w:sz w:val="28"/>
          <w:szCs w:val="28"/>
        </w:rPr>
        <w:t>вживання великої букви</w:t>
      </w:r>
      <w:r w:rsidRPr="00A94A87">
        <w:rPr>
          <w:rFonts w:ascii="Times New Roman" w:hAnsi="Times New Roman"/>
          <w:sz w:val="28"/>
          <w:szCs w:val="28"/>
        </w:rPr>
        <w:t xml:space="preserve">? </w:t>
      </w:r>
    </w:p>
    <w:p w14:paraId="199D1B13" w14:textId="77777777" w:rsidR="00AD131C" w:rsidRDefault="00AD131C" w:rsidP="00AD131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Продовжіть</w:t>
      </w:r>
      <w:proofErr w:type="spellEnd"/>
      <w:r>
        <w:rPr>
          <w:rFonts w:ascii="Times New Roman" w:hAnsi="Times New Roman"/>
          <w:sz w:val="28"/>
          <w:szCs w:val="28"/>
        </w:rPr>
        <w:t xml:space="preserve"> моє речення: « Я вважаю, що цю тему слід вивчати для того, щоб … ..( Знати назви держав, назви річок,  міст, сіл України.)</w:t>
      </w:r>
    </w:p>
    <w:p w14:paraId="3B245F6D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(знати правопис даних слів)</w:t>
      </w:r>
    </w:p>
    <w:p w14:paraId="7D6DB9ED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(бути грамотним) </w:t>
      </w:r>
    </w:p>
    <w:p w14:paraId="7582B76C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 w:rsidRPr="006B3144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Вивчення нового матеріалу.</w:t>
      </w:r>
    </w:p>
    <w:p w14:paraId="32C3B407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 w:rsidRPr="00997610">
        <w:rPr>
          <w:rFonts w:ascii="Times New Roman" w:hAnsi="Times New Roman" w:cs="Times New Roman"/>
          <w:sz w:val="28"/>
          <w:szCs w:val="28"/>
        </w:rPr>
        <w:t>Зав</w:t>
      </w:r>
      <w:r>
        <w:rPr>
          <w:rFonts w:ascii="Times New Roman" w:hAnsi="Times New Roman" w:cs="Times New Roman"/>
          <w:sz w:val="28"/>
          <w:szCs w:val="28"/>
        </w:rPr>
        <w:t>дання:</w:t>
      </w:r>
    </w:p>
    <w:p w14:paraId="18DE4BE2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Дослідити, як пишуться слова – назви держав.</w:t>
      </w:r>
    </w:p>
    <w:p w14:paraId="2311E0B0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1.Відгадування загадки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добавлянки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E593A1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Красивий, щедрий рідний край</w:t>
      </w:r>
    </w:p>
    <w:p w14:paraId="255D8392" w14:textId="77777777" w:rsidR="00AD131C" w:rsidRPr="00997610" w:rsidRDefault="00AD131C" w:rsidP="00AD131C">
      <w:pPr>
        <w:rPr>
          <w:rFonts w:ascii="Times New Roman" w:hAnsi="Times New Roman" w:cs="Times New Roman"/>
          <w:sz w:val="28"/>
          <w:szCs w:val="28"/>
        </w:rPr>
      </w:pPr>
      <w:r w:rsidRPr="00997610">
        <w:rPr>
          <w:rFonts w:ascii="Times New Roman" w:hAnsi="Times New Roman" w:cs="Times New Roman"/>
          <w:sz w:val="28"/>
          <w:szCs w:val="28"/>
        </w:rPr>
        <w:t>І мова наша солов’їна.</w:t>
      </w:r>
    </w:p>
    <w:p w14:paraId="0F8D4A17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Люби, шануй, оберігай</w:t>
      </w:r>
    </w:p>
    <w:p w14:paraId="3A6003DC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Усе, що зветься ….(Україна)</w:t>
      </w:r>
    </w:p>
    <w:p w14:paraId="1080EEE9" w14:textId="77777777" w:rsidR="00AD131C" w:rsidRPr="00A81A1D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 w:rsidRPr="00A81A1D">
        <w:rPr>
          <w:rFonts w:ascii="Times New Roman" w:hAnsi="Times New Roman" w:cs="Times New Roman"/>
          <w:b/>
          <w:sz w:val="28"/>
          <w:szCs w:val="28"/>
        </w:rPr>
        <w:t>2.Каліграфічна хвилинка</w:t>
      </w:r>
    </w:p>
    <w:p w14:paraId="3D5A07E8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дошці: </w:t>
      </w:r>
      <w:proofErr w:type="spellStart"/>
      <w:r w:rsidRPr="00A81A1D">
        <w:rPr>
          <w:rFonts w:ascii="Times New Roman" w:hAnsi="Times New Roman" w:cs="Times New Roman"/>
          <w:i/>
          <w:sz w:val="28"/>
          <w:szCs w:val="28"/>
        </w:rPr>
        <w:t>ук</w:t>
      </w:r>
      <w:proofErr w:type="spellEnd"/>
      <w:r w:rsidRPr="00A81A1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1A1D">
        <w:rPr>
          <w:rFonts w:ascii="Times New Roman" w:hAnsi="Times New Roman" w:cs="Times New Roman"/>
          <w:i/>
          <w:sz w:val="28"/>
          <w:szCs w:val="28"/>
        </w:rPr>
        <w:t>ан</w:t>
      </w:r>
      <w:proofErr w:type="spellEnd"/>
      <w:r w:rsidRPr="00A81A1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81A1D">
        <w:rPr>
          <w:rFonts w:ascii="Times New Roman" w:hAnsi="Times New Roman" w:cs="Times New Roman"/>
          <w:i/>
          <w:sz w:val="28"/>
          <w:szCs w:val="28"/>
        </w:rPr>
        <w:t>ін</w:t>
      </w:r>
      <w:proofErr w:type="spellEnd"/>
      <w:r w:rsidRPr="00A81A1D">
        <w:rPr>
          <w:rFonts w:ascii="Times New Roman" w:hAnsi="Times New Roman" w:cs="Times New Roman"/>
          <w:i/>
          <w:sz w:val="28"/>
          <w:szCs w:val="28"/>
        </w:rPr>
        <w:t xml:space="preserve"> Україна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1EE3004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Запишіть буквосполучення і слово Україна.</w:t>
      </w:r>
    </w:p>
    <w:p w14:paraId="69B4D009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Складіть речення за схемою:</w:t>
      </w:r>
    </w:p>
    <w:p w14:paraId="589DC727" w14:textId="77777777" w:rsidR="00AD131C" w:rsidRDefault="00AD131C" w:rsidP="00AD13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   _________   ______  _________ .</w:t>
      </w:r>
    </w:p>
    <w:p w14:paraId="37EE13DC" w14:textId="77777777" w:rsidR="00AD131C" w:rsidRDefault="00AD131C" w:rsidP="00AD13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Я люблю свою Україну)</w:t>
      </w:r>
    </w:p>
    <w:p w14:paraId="437CBFF4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Усно складіть словосполучення із словом Україна.</w:t>
      </w:r>
    </w:p>
    <w:p w14:paraId="23DCD619" w14:textId="77777777" w:rsidR="00AD131C" w:rsidRDefault="00AD131C" w:rsidP="00AD13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(Моя Україна, квітуча Україна, рідна Україна)</w:t>
      </w:r>
    </w:p>
    <w:p w14:paraId="6A0E4A7B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 w:rsidRPr="00A81A1D">
        <w:rPr>
          <w:rFonts w:ascii="Times New Roman" w:hAnsi="Times New Roman" w:cs="Times New Roman"/>
          <w:b/>
          <w:sz w:val="28"/>
          <w:szCs w:val="28"/>
        </w:rPr>
        <w:t>3.Гра «</w:t>
      </w:r>
      <w:proofErr w:type="spellStart"/>
      <w:r w:rsidRPr="00A81A1D">
        <w:rPr>
          <w:rFonts w:ascii="Times New Roman" w:hAnsi="Times New Roman" w:cs="Times New Roman"/>
          <w:b/>
          <w:sz w:val="28"/>
          <w:szCs w:val="28"/>
        </w:rPr>
        <w:t>Мовний</w:t>
      </w:r>
      <w:proofErr w:type="spellEnd"/>
      <w:r w:rsidRPr="00A81A1D">
        <w:rPr>
          <w:rFonts w:ascii="Times New Roman" w:hAnsi="Times New Roman" w:cs="Times New Roman"/>
          <w:b/>
          <w:sz w:val="28"/>
          <w:szCs w:val="28"/>
        </w:rPr>
        <w:t xml:space="preserve"> вінегрет». Фронтальна робота.</w:t>
      </w:r>
    </w:p>
    <w:p w14:paraId="414C42E0" w14:textId="77777777" w:rsidR="00AD131C" w:rsidRPr="00D727D5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дошці: </w:t>
      </w:r>
      <w:r w:rsidRPr="00D727D5">
        <w:rPr>
          <w:rFonts w:ascii="Times New Roman" w:hAnsi="Times New Roman" w:cs="Times New Roman"/>
          <w:sz w:val="28"/>
          <w:szCs w:val="28"/>
        </w:rPr>
        <w:t xml:space="preserve">дер </w:t>
      </w:r>
      <w:proofErr w:type="spellStart"/>
      <w:r w:rsidRPr="00D727D5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D727D5">
        <w:rPr>
          <w:rFonts w:ascii="Times New Roman" w:hAnsi="Times New Roman" w:cs="Times New Roman"/>
          <w:sz w:val="28"/>
          <w:szCs w:val="28"/>
        </w:rPr>
        <w:t xml:space="preserve"> ї на </w:t>
      </w:r>
      <w:proofErr w:type="spellStart"/>
      <w:r w:rsidRPr="00D727D5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D727D5">
        <w:rPr>
          <w:rFonts w:ascii="Times New Roman" w:hAnsi="Times New Roman" w:cs="Times New Roman"/>
          <w:sz w:val="28"/>
          <w:szCs w:val="28"/>
        </w:rPr>
        <w:t xml:space="preserve"> ра ва</w:t>
      </w:r>
    </w:p>
    <w:p w14:paraId="25AE5E53" w14:textId="77777777" w:rsidR="00AD131C" w:rsidRPr="00D727D5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  <w:r w:rsidRPr="00D727D5">
        <w:rPr>
          <w:rFonts w:ascii="Times New Roman" w:hAnsi="Times New Roman" w:cs="Times New Roman"/>
          <w:sz w:val="28"/>
          <w:szCs w:val="28"/>
        </w:rPr>
        <w:t>із даних складів скласти слова.</w:t>
      </w:r>
    </w:p>
    <w:p w14:paraId="2D654C8D" w14:textId="77777777" w:rsidR="00AD131C" w:rsidRPr="00D727D5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727D5">
        <w:rPr>
          <w:rFonts w:ascii="Times New Roman" w:hAnsi="Times New Roman"/>
          <w:sz w:val="28"/>
          <w:szCs w:val="28"/>
        </w:rPr>
        <w:t>Як називається наша держава?</w:t>
      </w:r>
    </w:p>
    <w:p w14:paraId="2236921E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727D5">
        <w:rPr>
          <w:rFonts w:ascii="Times New Roman" w:hAnsi="Times New Roman"/>
          <w:sz w:val="28"/>
          <w:szCs w:val="28"/>
        </w:rPr>
        <w:t xml:space="preserve">Які держави ви знаєте?(Білорусь, Росія, Польща…) </w:t>
      </w:r>
    </w:p>
    <w:p w14:paraId="22905B06" w14:textId="77777777" w:rsidR="00AD131C" w:rsidRDefault="00AD131C" w:rsidP="00AD13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 дошці: держава – Україна, держава – Білорусь,</w:t>
      </w:r>
      <w:r w:rsidRPr="000D39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держава – Росія)</w:t>
      </w:r>
    </w:p>
    <w:p w14:paraId="1700ABA8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Увага! Слово «держава» написано з малої літери. Слово Україна, </w:t>
      </w:r>
      <w:proofErr w:type="spellStart"/>
      <w:r>
        <w:rPr>
          <w:rFonts w:ascii="Times New Roman" w:hAnsi="Times New Roman"/>
          <w:sz w:val="28"/>
          <w:szCs w:val="28"/>
        </w:rPr>
        <w:t>Білорусь,Росія</w:t>
      </w:r>
      <w:proofErr w:type="spellEnd"/>
      <w:r>
        <w:rPr>
          <w:rFonts w:ascii="Times New Roman" w:hAnsi="Times New Roman"/>
          <w:sz w:val="28"/>
          <w:szCs w:val="28"/>
        </w:rPr>
        <w:t xml:space="preserve"> – з великої літери. Це тому, що держав багато, а такі країни, як Україна, Білорусь, Росія – одна.</w:t>
      </w:r>
    </w:p>
    <w:p w14:paraId="0FC60189" w14:textId="77777777" w:rsidR="00AD131C" w:rsidRDefault="00AD131C" w:rsidP="00AD1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D3914">
        <w:rPr>
          <w:rFonts w:ascii="Times New Roman" w:hAnsi="Times New Roman" w:cs="Times New Roman"/>
          <w:b/>
          <w:sz w:val="28"/>
          <w:szCs w:val="28"/>
        </w:rPr>
        <w:t>Висновок:</w:t>
      </w:r>
      <w:r>
        <w:rPr>
          <w:rFonts w:ascii="Times New Roman" w:hAnsi="Times New Roman" w:cs="Times New Roman"/>
          <w:b/>
          <w:sz w:val="28"/>
          <w:szCs w:val="28"/>
        </w:rPr>
        <w:t xml:space="preserve"> Назви держав пишемо з великої букви.</w:t>
      </w:r>
    </w:p>
    <w:p w14:paraId="3A358C68" w14:textId="77777777" w:rsidR="00AD131C" w:rsidRDefault="00AD131C" w:rsidP="00AD1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ФІЗКУЛЬТХВИЛИНКА</w:t>
      </w:r>
    </w:p>
    <w:p w14:paraId="33584EFE" w14:textId="77777777" w:rsidR="00AD131C" w:rsidRPr="00CC7C65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C7C65">
        <w:rPr>
          <w:rFonts w:ascii="Times New Roman" w:hAnsi="Times New Roman"/>
          <w:sz w:val="28"/>
          <w:szCs w:val="28"/>
        </w:rPr>
        <w:t xml:space="preserve">Давайте пригадаємо, що є символами України </w:t>
      </w:r>
    </w:p>
    <w:p w14:paraId="5DDB3E9D" w14:textId="77777777" w:rsidR="00AD131C" w:rsidRPr="00CC7C65" w:rsidRDefault="00AD131C" w:rsidP="00AD131C">
      <w:pPr>
        <w:ind w:left="360"/>
        <w:rPr>
          <w:rFonts w:ascii="Times New Roman" w:hAnsi="Times New Roman" w:cs="Times New Roman"/>
          <w:sz w:val="28"/>
          <w:szCs w:val="28"/>
        </w:rPr>
      </w:pPr>
      <w:r w:rsidRPr="00CC7C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C7C65">
        <w:rPr>
          <w:rFonts w:ascii="Times New Roman" w:hAnsi="Times New Roman" w:cs="Times New Roman"/>
          <w:sz w:val="28"/>
          <w:szCs w:val="28"/>
        </w:rPr>
        <w:t>Калина,верба,лелека,барвінок</w:t>
      </w:r>
      <w:proofErr w:type="spellEnd"/>
      <w:r w:rsidRPr="00CC7C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FDECCB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один із символів ми з вами з рухами заспіваємо.</w:t>
      </w:r>
    </w:p>
    <w:p w14:paraId="2E7206D5" w14:textId="77777777" w:rsidR="00AD131C" w:rsidRDefault="00AD131C" w:rsidP="00AD13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Всіх запрошую, </w:t>
      </w:r>
      <w:proofErr w:type="spellStart"/>
      <w:r>
        <w:rPr>
          <w:rFonts w:ascii="Times New Roman" w:hAnsi="Times New Roman"/>
          <w:sz w:val="28"/>
          <w:szCs w:val="28"/>
        </w:rPr>
        <w:t>вставайте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77CE01C" w14:textId="77777777" w:rsidR="00AD131C" w:rsidRDefault="00AD131C" w:rsidP="00AD13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Разом зі мною заспівайте.</w:t>
      </w:r>
    </w:p>
    <w:p w14:paraId="3CAE7DFF" w14:textId="77777777" w:rsidR="00AD131C" w:rsidRDefault="00AD131C" w:rsidP="00AD13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(Учні співають під музичний супровід пісню «Ой </w:t>
      </w:r>
      <w:proofErr w:type="spellStart"/>
      <w:r>
        <w:rPr>
          <w:rFonts w:ascii="Times New Roman" w:hAnsi="Times New Roman"/>
          <w:sz w:val="28"/>
          <w:szCs w:val="28"/>
        </w:rPr>
        <w:t>єсть</w:t>
      </w:r>
      <w:proofErr w:type="spellEnd"/>
      <w:r>
        <w:rPr>
          <w:rFonts w:ascii="Times New Roman" w:hAnsi="Times New Roman"/>
          <w:sz w:val="28"/>
          <w:szCs w:val="28"/>
        </w:rPr>
        <w:t xml:space="preserve"> в лісі калина» і виконують відповідні рухи.)</w:t>
      </w:r>
    </w:p>
    <w:p w14:paraId="0D2461BA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 w:rsidRPr="006B3144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І. Усвідомлення нового матеріалу</w:t>
      </w:r>
    </w:p>
    <w:p w14:paraId="47C5D7FD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14:paraId="0BFBE054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Дослідити, як пишуться слова – назви міст.</w:t>
      </w:r>
    </w:p>
    <w:p w14:paraId="58D99AB4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1.Робота з підручником.(Усно)</w:t>
      </w:r>
    </w:p>
    <w:p w14:paraId="2F10E154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 w:rsidRPr="00AF344B">
        <w:rPr>
          <w:rFonts w:ascii="Times New Roman" w:hAnsi="Times New Roman" w:cs="Times New Roman"/>
          <w:sz w:val="28"/>
          <w:szCs w:val="28"/>
        </w:rPr>
        <w:t>- Зараз помандруємо до столиці нашої держави з допомогою вправи 233.</w:t>
      </w:r>
    </w:p>
    <w:p w14:paraId="35A1299C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на карті міста Києва)</w:t>
      </w:r>
    </w:p>
    <w:p w14:paraId="02C61433" w14:textId="77777777" w:rsidR="00AD131C" w:rsidRPr="00E6738F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Прочитайте текст самостійно.</w:t>
      </w:r>
    </w:p>
    <w:p w14:paraId="0401A9CB" w14:textId="77777777" w:rsidR="00AD131C" w:rsidRPr="00E6738F" w:rsidRDefault="00AD131C" w:rsidP="00AD131C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6738F">
        <w:rPr>
          <w:rFonts w:ascii="Times New Roman" w:hAnsi="Times New Roman"/>
          <w:sz w:val="28"/>
          <w:szCs w:val="28"/>
          <w:lang w:val="en-US"/>
        </w:rPr>
        <w:t>Робота</w:t>
      </w:r>
      <w:proofErr w:type="spellEnd"/>
      <w:r w:rsidRPr="00E67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6738F">
        <w:rPr>
          <w:rFonts w:ascii="Times New Roman" w:hAnsi="Times New Roman"/>
          <w:sz w:val="28"/>
          <w:szCs w:val="28"/>
          <w:lang w:val="en-US"/>
        </w:rPr>
        <w:t>над</w:t>
      </w:r>
      <w:proofErr w:type="spellEnd"/>
      <w:r w:rsidRPr="00E67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6738F">
        <w:rPr>
          <w:rFonts w:ascii="Times New Roman" w:hAnsi="Times New Roman"/>
          <w:sz w:val="28"/>
          <w:szCs w:val="28"/>
          <w:lang w:val="en-US"/>
        </w:rPr>
        <w:t>його</w:t>
      </w:r>
      <w:proofErr w:type="spellEnd"/>
      <w:r w:rsidRPr="00E673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6738F">
        <w:rPr>
          <w:rFonts w:ascii="Times New Roman" w:hAnsi="Times New Roman"/>
          <w:sz w:val="28"/>
          <w:szCs w:val="28"/>
          <w:lang w:val="en-US"/>
        </w:rPr>
        <w:t>змістом</w:t>
      </w:r>
      <w:proofErr w:type="spellEnd"/>
      <w:r w:rsidRPr="00E6738F">
        <w:rPr>
          <w:rFonts w:ascii="Times New Roman" w:hAnsi="Times New Roman"/>
          <w:sz w:val="28"/>
          <w:szCs w:val="28"/>
          <w:lang w:val="en-US"/>
        </w:rPr>
        <w:t>.</w:t>
      </w:r>
    </w:p>
    <w:p w14:paraId="4EDB8C3E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Яке місто є столицею нашої держави?</w:t>
      </w:r>
    </w:p>
    <w:p w14:paraId="579FF989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якої букви воно пишеться?</w:t>
      </w:r>
    </w:p>
    <w:p w14:paraId="2F34D137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3.Робота в парах.</w:t>
      </w:r>
    </w:p>
    <w:p w14:paraId="184AF9A8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кожній парті картка з картою України)</w:t>
      </w:r>
    </w:p>
    <w:p w14:paraId="0F58713C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Відшукайте і запишіть назви міст України.</w:t>
      </w:r>
    </w:p>
    <w:p w14:paraId="4EFCBE0C" w14:textId="77777777" w:rsidR="00AD131C" w:rsidRDefault="00AD131C" w:rsidP="00AD13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(Кіровоград, </w:t>
      </w:r>
      <w:proofErr w:type="spellStart"/>
      <w:r>
        <w:rPr>
          <w:rFonts w:ascii="Times New Roman" w:hAnsi="Times New Roman"/>
          <w:sz w:val="28"/>
          <w:szCs w:val="28"/>
        </w:rPr>
        <w:t>Харків,Дніпропетровськ</w:t>
      </w:r>
      <w:proofErr w:type="spellEnd"/>
      <w:r>
        <w:rPr>
          <w:rFonts w:ascii="Times New Roman" w:hAnsi="Times New Roman"/>
          <w:sz w:val="28"/>
          <w:szCs w:val="28"/>
        </w:rPr>
        <w:t>…)</w:t>
      </w:r>
    </w:p>
    <w:p w14:paraId="5113B57D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якої букви ви написали назви цих міст?</w:t>
      </w:r>
    </w:p>
    <w:p w14:paraId="7C266229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Висновок: Назви міст пишемо з великої букви.</w:t>
      </w:r>
    </w:p>
    <w:p w14:paraId="6790B25B" w14:textId="77777777" w:rsidR="00AD131C" w:rsidRPr="00643D02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 w:rsidRPr="00643D02">
        <w:rPr>
          <w:rFonts w:ascii="Times New Roman" w:hAnsi="Times New Roman" w:cs="Times New Roman"/>
          <w:b/>
          <w:sz w:val="28"/>
          <w:szCs w:val="28"/>
        </w:rPr>
        <w:t>4.Розвиток зв’язного мовлення.</w:t>
      </w:r>
    </w:p>
    <w:p w14:paraId="351749D1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Завдання:</w:t>
      </w:r>
    </w:p>
    <w:p w14:paraId="59779AF6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Дослідити, як пишемо слова – назви сіл. Колективна робота.</w:t>
      </w:r>
    </w:p>
    <w:p w14:paraId="5C80A682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чи були ви у селі?</w:t>
      </w:r>
    </w:p>
    <w:p w14:paraId="4E80AC95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Які назви цих сіл?</w:t>
      </w:r>
    </w:p>
    <w:p w14:paraId="3969A46D" w14:textId="77777777" w:rsidR="00AD131C" w:rsidRDefault="00AD131C" w:rsidP="00AD131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твір – мініатюру про село за опорними словами.</w:t>
      </w:r>
    </w:p>
    <w:p w14:paraId="24D5AA56" w14:textId="77777777" w:rsidR="00AD131C" w:rsidRDefault="00AD131C" w:rsidP="00AD131C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Вербівка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…………………..</w:t>
      </w:r>
    </w:p>
    <w:p w14:paraId="33F47CAF" w14:textId="77777777" w:rsidR="00AD131C" w:rsidRDefault="00AD131C" w:rsidP="00AD131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Воно стоїть …………………..</w:t>
      </w:r>
    </w:p>
    <w:p w14:paraId="45601E70" w14:textId="77777777" w:rsidR="00AD131C" w:rsidRDefault="00AD131C" w:rsidP="00AD131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Його вулиці ………………….</w:t>
      </w:r>
    </w:p>
    <w:p w14:paraId="137C98DD" w14:textId="77777777" w:rsidR="00AD131C" w:rsidRDefault="00AD131C" w:rsidP="00AD131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живуть …………………..</w:t>
      </w:r>
    </w:p>
    <w:p w14:paraId="2E011886" w14:textId="77777777" w:rsidR="00AD131C" w:rsidRDefault="00AD131C" w:rsidP="00AD131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Опорні слова: барвисті, зелені; чудове село; працьовиті люди; над річкою Сіверський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B169608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назви сіл ви ще знаєте? ( </w:t>
      </w:r>
      <w:proofErr w:type="spellStart"/>
      <w:r>
        <w:rPr>
          <w:rFonts w:ascii="Times New Roman" w:hAnsi="Times New Roman"/>
          <w:sz w:val="28"/>
          <w:szCs w:val="28"/>
        </w:rPr>
        <w:t>Андріївка,Циркуни</w:t>
      </w:r>
      <w:proofErr w:type="spellEnd"/>
      <w:r>
        <w:rPr>
          <w:rFonts w:ascii="Times New Roman" w:hAnsi="Times New Roman"/>
          <w:sz w:val="28"/>
          <w:szCs w:val="28"/>
        </w:rPr>
        <w:t>, Антонівка…)</w:t>
      </w:r>
    </w:p>
    <w:p w14:paraId="2C86AA71" w14:textId="77777777" w:rsidR="00AD131C" w:rsidRPr="00036635" w:rsidRDefault="00AD131C" w:rsidP="00AD1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36635">
        <w:rPr>
          <w:rFonts w:ascii="Times New Roman" w:hAnsi="Times New Roman" w:cs="Times New Roman"/>
          <w:b/>
          <w:sz w:val="28"/>
          <w:szCs w:val="28"/>
        </w:rPr>
        <w:t>Висновок: Назви сіл пишемо з великої букви.</w:t>
      </w:r>
    </w:p>
    <w:p w14:paraId="45457C81" w14:textId="77777777" w:rsidR="00AD131C" w:rsidRDefault="00AD131C" w:rsidP="00AD1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3D02">
        <w:rPr>
          <w:rFonts w:ascii="Times New Roman" w:hAnsi="Times New Roman" w:cs="Times New Roman"/>
          <w:b/>
          <w:sz w:val="28"/>
          <w:szCs w:val="28"/>
        </w:rPr>
        <w:t>5.Орфографічна хвилинка</w:t>
      </w:r>
    </w:p>
    <w:p w14:paraId="15C63755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Завдання:</w:t>
      </w:r>
    </w:p>
    <w:p w14:paraId="704582E1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Дослідити, як пишемо слова – назви вулиць. </w:t>
      </w:r>
    </w:p>
    <w:p w14:paraId="35BAEB20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Відшукайте слово </w:t>
      </w:r>
      <w:r w:rsidRPr="00643D02">
        <w:rPr>
          <w:rFonts w:ascii="Times New Roman" w:hAnsi="Times New Roman"/>
          <w:b/>
          <w:sz w:val="28"/>
          <w:szCs w:val="28"/>
          <w:u w:val="single"/>
        </w:rPr>
        <w:t>вулиця</w:t>
      </w:r>
      <w:r>
        <w:rPr>
          <w:rFonts w:ascii="Times New Roman" w:hAnsi="Times New Roman"/>
          <w:sz w:val="28"/>
          <w:szCs w:val="28"/>
        </w:rPr>
        <w:t xml:space="preserve"> в орфографічному словнику.</w:t>
      </w:r>
    </w:p>
    <w:p w14:paraId="5EDAE7FD" w14:textId="77777777" w:rsidR="00AD131C" w:rsidRPr="00643D02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Написати слово в зошиті і запам’</w:t>
      </w:r>
      <w:r w:rsidRPr="00643D02">
        <w:rPr>
          <w:rFonts w:ascii="Times New Roman" w:hAnsi="Times New Roman"/>
          <w:sz w:val="28"/>
          <w:szCs w:val="28"/>
        </w:rPr>
        <w:t>ятати правопис.</w:t>
      </w:r>
    </w:p>
    <w:p w14:paraId="0F02CC0D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якій вулиці ви проживаєте?</w:t>
      </w:r>
    </w:p>
    <w:p w14:paraId="795ABADA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Прочитайте на дошці назви вулиць нашого мі</w:t>
      </w:r>
      <w:r w:rsidRPr="00643D02">
        <w:rPr>
          <w:rFonts w:ascii="Times New Roman" w:hAnsi="Times New Roman"/>
          <w:sz w:val="28"/>
          <w:szCs w:val="28"/>
        </w:rPr>
        <w:t xml:space="preserve">ста і додайте ті, які ще </w:t>
      </w:r>
      <w:proofErr w:type="spellStart"/>
      <w:r w:rsidRPr="00643D02">
        <w:rPr>
          <w:rFonts w:ascii="Times New Roman" w:hAnsi="Times New Roman"/>
          <w:sz w:val="28"/>
          <w:szCs w:val="28"/>
        </w:rPr>
        <w:t>знєте</w:t>
      </w:r>
      <w:proofErr w:type="spellEnd"/>
      <w:r w:rsidRPr="00643D02">
        <w:rPr>
          <w:rFonts w:ascii="Times New Roman" w:hAnsi="Times New Roman"/>
          <w:sz w:val="28"/>
          <w:szCs w:val="28"/>
        </w:rPr>
        <w:t>.</w:t>
      </w:r>
    </w:p>
    <w:p w14:paraId="28BF3CE0" w14:textId="77777777" w:rsidR="00AD131C" w:rsidRDefault="00AD131C" w:rsidP="00AD131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 вулиця Сумська, вулиця Пушкінська, вулиця Шевченка…</w:t>
      </w:r>
    </w:p>
    <w:p w14:paraId="4B8F24A2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написані назви вулиць?</w:t>
      </w:r>
    </w:p>
    <w:p w14:paraId="4D7D2ABA" w14:textId="77777777" w:rsidR="00AD131C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Назвіть можливі ознаки слова вулиця.</w:t>
      </w:r>
    </w:p>
    <w:p w14:paraId="55DCED2C" w14:textId="77777777" w:rsidR="00AD131C" w:rsidRDefault="00AD131C" w:rsidP="00AD131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Вулиця (Яка?) … … (широка, красива, кам’</w:t>
      </w:r>
      <w:r w:rsidRPr="00036635">
        <w:rPr>
          <w:rFonts w:ascii="Times New Roman" w:hAnsi="Times New Roman" w:cs="Times New Roman"/>
          <w:sz w:val="28"/>
          <w:szCs w:val="28"/>
        </w:rPr>
        <w:t>яна</w:t>
      </w:r>
      <w:r>
        <w:rPr>
          <w:rFonts w:ascii="Times New Roman" w:hAnsi="Times New Roman" w:cs="Times New Roman"/>
          <w:sz w:val="28"/>
          <w:szCs w:val="28"/>
        </w:rPr>
        <w:t>,….</w:t>
      </w:r>
      <w:r w:rsidRPr="00036635">
        <w:rPr>
          <w:rFonts w:ascii="Times New Roman" w:hAnsi="Times New Roman" w:cs="Times New Roman"/>
          <w:sz w:val="28"/>
          <w:szCs w:val="28"/>
        </w:rPr>
        <w:t>)</w:t>
      </w:r>
    </w:p>
    <w:p w14:paraId="17839564" w14:textId="77777777" w:rsidR="00AD131C" w:rsidRDefault="00AD131C" w:rsidP="00AD1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Висновок: Назви вулиць</w:t>
      </w:r>
      <w:r w:rsidRPr="00036635">
        <w:rPr>
          <w:rFonts w:ascii="Times New Roman" w:hAnsi="Times New Roman" w:cs="Times New Roman"/>
          <w:b/>
          <w:sz w:val="28"/>
          <w:szCs w:val="28"/>
        </w:rPr>
        <w:t xml:space="preserve"> пишемо з великої букви.</w:t>
      </w:r>
    </w:p>
    <w:p w14:paraId="2E06E017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Завдання: Дослідити, як пишуться слова – назви рік.</w:t>
      </w:r>
    </w:p>
    <w:p w14:paraId="58CFA620" w14:textId="77777777" w:rsidR="00AD131C" w:rsidRPr="00036635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036635">
        <w:rPr>
          <w:rFonts w:ascii="Times New Roman" w:hAnsi="Times New Roman"/>
          <w:sz w:val="28"/>
          <w:szCs w:val="28"/>
        </w:rPr>
        <w:t>З тексту виписати назви річок. (Текст на картках)</w:t>
      </w:r>
    </w:p>
    <w:p w14:paraId="3124F650" w14:textId="77777777" w:rsidR="00AD131C" w:rsidRDefault="00AD131C" w:rsidP="00AD131C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036635">
        <w:rPr>
          <w:rFonts w:ascii="Times New Roman" w:hAnsi="Times New Roman"/>
          <w:i/>
          <w:sz w:val="28"/>
          <w:szCs w:val="28"/>
        </w:rPr>
        <w:t>У ясноті сонця голубіє Дніпро. Могутня ріка увібрала в себе води Прип’яті, Березини, Десни.)</w:t>
      </w:r>
    </w:p>
    <w:p w14:paraId="720A28FC" w14:textId="77777777" w:rsidR="00AD131C" w:rsidRPr="00036635" w:rsidRDefault="00AD131C" w:rsidP="00AD131C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Перевірка виконання завдання.</w:t>
      </w:r>
    </w:p>
    <w:p w14:paraId="0AD34828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8A3913">
        <w:rPr>
          <w:rFonts w:ascii="Times New Roman" w:hAnsi="Times New Roman" w:cs="Times New Roman"/>
          <w:b/>
          <w:sz w:val="28"/>
          <w:szCs w:val="28"/>
        </w:rPr>
        <w:t>Закріплення вивченого про слова назви річо</w:t>
      </w:r>
      <w:r>
        <w:rPr>
          <w:rFonts w:ascii="Times New Roman" w:hAnsi="Times New Roman" w:cs="Times New Roman"/>
          <w:b/>
          <w:sz w:val="28"/>
          <w:szCs w:val="28"/>
        </w:rPr>
        <w:t>к.</w:t>
      </w:r>
    </w:p>
    <w:p w14:paraId="6683DCB4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 w:rsidRPr="008A3913">
        <w:rPr>
          <w:rFonts w:ascii="Times New Roman" w:hAnsi="Times New Roman" w:cs="Times New Roman"/>
          <w:sz w:val="28"/>
          <w:szCs w:val="28"/>
        </w:rPr>
        <w:t>- Цікаво, куди ми потрапимо, коли відкриємо підручник на с. 103 впр.235?</w:t>
      </w:r>
    </w:p>
    <w:p w14:paraId="6BB6CBBE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завдання самостійно.</w:t>
      </w:r>
    </w:p>
    <w:p w14:paraId="5EB31682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Що треба зробити у вправі?</w:t>
      </w:r>
    </w:p>
    <w:p w14:paraId="17735504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Назвіть слова 1 речення, які написані з великої букви. Чому?</w:t>
      </w:r>
    </w:p>
    <w:p w14:paraId="3E91417C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Як зветься річка у Полтаві? З якої букви написана?</w:t>
      </w:r>
    </w:p>
    <w:p w14:paraId="658A1360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берегах якої річки стоїть місто Київ?</w:t>
      </w:r>
    </w:p>
    <w:p w14:paraId="7D164833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написати назву цієї річки?</w:t>
      </w:r>
    </w:p>
    <w:p w14:paraId="5ADCD62B" w14:textId="77777777" w:rsidR="00AD131C" w:rsidRDefault="00AD131C" w:rsidP="00AD131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Висновок: Назви річок</w:t>
      </w:r>
      <w:r w:rsidRPr="00036635">
        <w:rPr>
          <w:rFonts w:ascii="Times New Roman" w:hAnsi="Times New Roman" w:cs="Times New Roman"/>
          <w:b/>
          <w:sz w:val="28"/>
          <w:szCs w:val="28"/>
        </w:rPr>
        <w:t xml:space="preserve"> пишемо з великої букви.</w:t>
      </w:r>
    </w:p>
    <w:p w14:paraId="65112362" w14:textId="77777777" w:rsidR="00AD131C" w:rsidRPr="00511AA9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ІІ. Підсумок уроку</w:t>
      </w:r>
    </w:p>
    <w:p w14:paraId="5D8758CA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Дослідити словосполучення в написанні яких допущені помилки. Пояснити правильність написання даних слів.</w:t>
      </w:r>
    </w:p>
    <w:p w14:paraId="2C6636B1" w14:textId="77777777" w:rsidR="00AD131C" w:rsidRPr="008A3913" w:rsidRDefault="00AD131C" w:rsidP="00AD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Місто Ніжин, Вулиця Шевченка, річка Десна, село Костянтинівка, Держава Україна.</w:t>
      </w:r>
    </w:p>
    <w:p w14:paraId="684D010F" w14:textId="77777777" w:rsidR="00AD131C" w:rsidRPr="008A3913" w:rsidRDefault="00AD131C" w:rsidP="00AD131C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14:paraId="6D2E97B4" w14:textId="77777777" w:rsidR="00AD131C" w:rsidRDefault="00AD131C" w:rsidP="00AD131C">
      <w:pPr>
        <w:rPr>
          <w:rFonts w:ascii="Times New Roman" w:hAnsi="Times New Roman" w:cs="Times New Roman"/>
          <w:sz w:val="28"/>
          <w:szCs w:val="28"/>
        </w:rPr>
      </w:pPr>
    </w:p>
    <w:p w14:paraId="2F7ECCE0" w14:textId="77777777" w:rsidR="00AD131C" w:rsidRPr="00036635" w:rsidRDefault="00AD131C" w:rsidP="00AD131C">
      <w:pPr>
        <w:rPr>
          <w:rFonts w:ascii="Times New Roman" w:hAnsi="Times New Roman" w:cs="Times New Roman"/>
          <w:sz w:val="28"/>
          <w:szCs w:val="28"/>
        </w:rPr>
      </w:pPr>
    </w:p>
    <w:p w14:paraId="2E868A36" w14:textId="77777777" w:rsidR="00AD131C" w:rsidRPr="00643D02" w:rsidRDefault="00AD131C" w:rsidP="00AD131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617935A" w14:textId="7A71157A" w:rsidR="00AD131C" w:rsidRDefault="00AD131C"/>
    <w:p w14:paraId="5F51DDAF" w14:textId="62B25FDC" w:rsidR="00AD131C" w:rsidRDefault="00AD131C"/>
    <w:p w14:paraId="72F7636E" w14:textId="77777777" w:rsidR="00AD131C" w:rsidRDefault="00AD131C" w:rsidP="00AD131C">
      <w:pPr>
        <w:keepNext/>
        <w:spacing w:line="360" w:lineRule="auto"/>
        <w:jc w:val="center"/>
        <w:outlineLvl w:val="1"/>
        <w:rPr>
          <w:rFonts w:ascii="Times New Roman" w:eastAsia="Aptos" w:hAnsi="Times New Roman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Конспект</w:t>
      </w:r>
    </w:p>
    <w:p w14:paraId="17AE690D" w14:textId="77777777" w:rsidR="00AD131C" w:rsidRDefault="00AD131C" w:rsidP="00AD131C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1900D564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5007239C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3CEE000C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1184A72D" w14:textId="77777777" w:rsidR="00AD131C" w:rsidRPr="00E93E12" w:rsidRDefault="00AD131C" w:rsidP="00AD131C">
      <w:pPr>
        <w:spacing w:line="240" w:lineRule="auto"/>
        <w:rPr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r w:rsidRPr="00690849">
        <w:rPr>
          <w:sz w:val="28"/>
          <w:szCs w:val="28"/>
        </w:rPr>
        <w:t>Слова, що відповідають на питання який? яка? яке? які? (прикметники). Вимова і п</w:t>
      </w:r>
      <w:r>
        <w:rPr>
          <w:sz w:val="28"/>
          <w:szCs w:val="28"/>
        </w:rPr>
        <w:t>равопис слова ознака</w:t>
      </w:r>
    </w:p>
    <w:p w14:paraId="290E2285" w14:textId="77777777" w:rsidR="00AD131C" w:rsidRPr="00721546" w:rsidRDefault="00AD131C" w:rsidP="00AD131C">
      <w:pPr>
        <w:rPr>
          <w:rFonts w:ascii="Times New Roman" w:hAnsi="Times New Roman" w:cs="Times New Roman"/>
          <w:sz w:val="28"/>
          <w:szCs w:val="28"/>
        </w:rPr>
      </w:pPr>
    </w:p>
    <w:p w14:paraId="1E4F127F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5A85653B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4A897322" w14:textId="77777777" w:rsidR="00AD131C" w:rsidRDefault="00AD131C" w:rsidP="00AD131C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1612AC02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655D753B" w14:textId="77777777" w:rsidR="00AD131C" w:rsidRPr="00E93E12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17.02.2025.</w:t>
      </w:r>
    </w:p>
    <w:p w14:paraId="4D675497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1024FDE0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762C25C1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16B163D6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2E4FD2FF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475E5AB3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09CA6B9C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</w:p>
    <w:p w14:paraId="358EE656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</w:p>
    <w:p w14:paraId="46274097" w14:textId="77777777" w:rsidR="00AD131C" w:rsidRDefault="00AD131C" w:rsidP="00AD131C">
      <w:pPr>
        <w:rPr>
          <w:rFonts w:ascii="Times New Roman" w:hAnsi="Times New Roman" w:cs="Times New Roman"/>
          <w:b/>
          <w:sz w:val="28"/>
          <w:szCs w:val="28"/>
        </w:rPr>
      </w:pPr>
    </w:p>
    <w:p w14:paraId="6AE5C867" w14:textId="77777777" w:rsidR="00AD131C" w:rsidRPr="00341354" w:rsidRDefault="00AD131C" w:rsidP="00AD131C">
      <w:pPr>
        <w:rPr>
          <w:sz w:val="28"/>
          <w:szCs w:val="28"/>
        </w:rPr>
      </w:pPr>
      <w:r w:rsidRPr="00E523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Pr="00690849">
        <w:rPr>
          <w:sz w:val="28"/>
          <w:szCs w:val="28"/>
        </w:rPr>
        <w:t>Слова, що відповідають на питання який? яка? яке? які? (прикметники). Вимова і п</w:t>
      </w:r>
      <w:r>
        <w:rPr>
          <w:sz w:val="28"/>
          <w:szCs w:val="28"/>
        </w:rPr>
        <w:t>равопис слова ознака.</w:t>
      </w:r>
    </w:p>
    <w:p w14:paraId="0C4618AC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375"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предметних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компетентностей: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опрацьовувати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теоретичний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підручника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збагачувати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лексичний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запас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уяву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>;</w:t>
      </w:r>
    </w:p>
    <w:p w14:paraId="782D3EB2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компетентностей:</w:t>
      </w:r>
    </w:p>
    <w:p w14:paraId="7ACB260D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міння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дотримувати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час письма,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самоорганізовуватися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виконуватизавдання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зразком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парі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розумові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>;</w:t>
      </w:r>
    </w:p>
    <w:p w14:paraId="5E7FB66F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мовленнєві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повільно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виразно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дотримувати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пауз);</w:t>
      </w:r>
    </w:p>
    <w:p w14:paraId="6486A7F3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продуктивно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однокласниками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>;</w:t>
      </w:r>
    </w:p>
    <w:p w14:paraId="1CE5F723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добувати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опрацьовувати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підручника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>.</w:t>
      </w:r>
    </w:p>
    <w:p w14:paraId="3D46B5BC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B6B3BA" w14:textId="77777777" w:rsidR="00AD131C" w:rsidRPr="00E52375" w:rsidRDefault="00AD131C" w:rsidP="00AD131C">
      <w:pPr>
        <w:pStyle w:val="a5"/>
        <w:spacing w:line="36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52375">
        <w:rPr>
          <w:rFonts w:ascii="Times New Roman" w:hAnsi="Times New Roman" w:cs="Times New Roman"/>
          <w:b/>
          <w:sz w:val="28"/>
          <w:szCs w:val="28"/>
        </w:rPr>
        <w:t>Хід</w:t>
      </w:r>
      <w:proofErr w:type="spellEnd"/>
      <w:r w:rsidRPr="00E52375">
        <w:rPr>
          <w:rFonts w:ascii="Times New Roman" w:hAnsi="Times New Roman" w:cs="Times New Roman"/>
          <w:b/>
          <w:sz w:val="28"/>
          <w:szCs w:val="28"/>
        </w:rPr>
        <w:t xml:space="preserve"> уроку</w:t>
      </w:r>
    </w:p>
    <w:p w14:paraId="6819DCE1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3B9CAC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Організація класу </w:t>
      </w:r>
      <w:proofErr w:type="gramStart"/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до уроку</w:t>
      </w:r>
      <w:proofErr w:type="gramEnd"/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0F652C4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1. Емоційне налаштування </w:t>
      </w:r>
    </w:p>
    <w:p w14:paraId="64D212B3" w14:textId="77777777" w:rsidR="00AD131C" w:rsidRPr="00E52375" w:rsidRDefault="00AD131C" w:rsidP="00AD13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3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Погляньте у віконечко. (Діти протягують руку).</w:t>
      </w:r>
    </w:p>
    <w:p w14:paraId="6A2453A3" w14:textId="77777777" w:rsidR="00AD131C" w:rsidRPr="00E52375" w:rsidRDefault="00AD131C" w:rsidP="00AD13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3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Чомусь сховалось сонечко. (Знизують </w:t>
      </w:r>
      <w:proofErr w:type="spellStart"/>
      <w:r w:rsidRPr="00E523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плечима</w:t>
      </w:r>
      <w:proofErr w:type="spellEnd"/>
      <w:r w:rsidRPr="00E5237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EA982AA" w14:textId="77777777" w:rsidR="00AD131C" w:rsidRPr="00E52375" w:rsidRDefault="00AD131C" w:rsidP="00AD13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375">
        <w:rPr>
          <w:rFonts w:ascii="Times New Roman" w:eastAsia="Times New Roman" w:hAnsi="Times New Roman" w:cs="Times New Roman"/>
          <w:sz w:val="28"/>
          <w:szCs w:val="28"/>
          <w:lang w:eastAsia="uk-UA"/>
        </w:rPr>
        <w:t>  А ми засвітимо сонечко. (Показують на себе).</w:t>
      </w:r>
    </w:p>
    <w:p w14:paraId="18065D32" w14:textId="77777777" w:rsidR="00AD131C" w:rsidRPr="00E52375" w:rsidRDefault="00AD131C" w:rsidP="00AD13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375">
        <w:rPr>
          <w:rFonts w:ascii="Times New Roman" w:eastAsia="Times New Roman" w:hAnsi="Times New Roman" w:cs="Times New Roman"/>
          <w:sz w:val="28"/>
          <w:szCs w:val="28"/>
          <w:lang w:eastAsia="uk-UA"/>
        </w:rPr>
        <w:t>  Таке велике сонечко. (Руки в сторони).</w:t>
      </w:r>
    </w:p>
    <w:p w14:paraId="47320BCC" w14:textId="77777777" w:rsidR="00AD131C" w:rsidRPr="00E52375" w:rsidRDefault="00AD131C" w:rsidP="00AD13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375">
        <w:rPr>
          <w:rFonts w:ascii="Times New Roman" w:eastAsia="Times New Roman" w:hAnsi="Times New Roman" w:cs="Times New Roman"/>
          <w:sz w:val="28"/>
          <w:szCs w:val="28"/>
          <w:lang w:eastAsia="uk-UA"/>
        </w:rPr>
        <w:t>  Таке веселе сонечко. (Посміхаються один одному).</w:t>
      </w:r>
    </w:p>
    <w:p w14:paraId="65FB79A2" w14:textId="77777777" w:rsidR="00AD131C" w:rsidRPr="00E52375" w:rsidRDefault="00AD131C" w:rsidP="00AD13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375">
        <w:rPr>
          <w:rFonts w:ascii="Times New Roman" w:eastAsia="Times New Roman" w:hAnsi="Times New Roman" w:cs="Times New Roman"/>
          <w:sz w:val="28"/>
          <w:szCs w:val="28"/>
          <w:lang w:eastAsia="uk-UA"/>
        </w:rPr>
        <w:t>  Я – сонечко! (Показують на себе).</w:t>
      </w:r>
    </w:p>
    <w:p w14:paraId="7B762499" w14:textId="77777777" w:rsidR="00AD131C" w:rsidRPr="00E52375" w:rsidRDefault="00AD131C" w:rsidP="00AD13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375">
        <w:rPr>
          <w:rFonts w:ascii="Times New Roman" w:eastAsia="Times New Roman" w:hAnsi="Times New Roman" w:cs="Times New Roman"/>
          <w:sz w:val="28"/>
          <w:szCs w:val="28"/>
          <w:lang w:eastAsia="uk-UA"/>
        </w:rPr>
        <w:t>  Ти – сонечко! (Показують один на одного).</w:t>
      </w:r>
    </w:p>
    <w:p w14:paraId="7E66FF3C" w14:textId="77777777" w:rsidR="00AD131C" w:rsidRPr="00E52375" w:rsidRDefault="00AD131C" w:rsidP="00AD13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375">
        <w:rPr>
          <w:rFonts w:ascii="Times New Roman" w:eastAsia="Times New Roman" w:hAnsi="Times New Roman" w:cs="Times New Roman"/>
          <w:sz w:val="28"/>
          <w:szCs w:val="28"/>
          <w:lang w:eastAsia="uk-UA"/>
        </w:rPr>
        <w:t>  Ми – сонечка! (Беруться за руки).</w:t>
      </w:r>
    </w:p>
    <w:p w14:paraId="505A922A" w14:textId="77777777" w:rsidR="00AD131C" w:rsidRPr="00E52375" w:rsidRDefault="00AD131C" w:rsidP="00AD13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237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  Ми – світимося всі!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(Слайд 2)</w:t>
      </w:r>
    </w:p>
    <w:p w14:paraId="3DA6285B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66EF65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375">
        <w:rPr>
          <w:rFonts w:ascii="Times New Roman" w:hAnsi="Times New Roman" w:cs="Times New Roman"/>
          <w:b/>
          <w:sz w:val="28"/>
          <w:szCs w:val="28"/>
        </w:rPr>
        <w:t>ІІ. Актуалізація опорних знань</w:t>
      </w:r>
    </w:p>
    <w:p w14:paraId="49FAC258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</w:rPr>
        <w:t xml:space="preserve">— Сьогодні ми вирушимо в подорож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E52375">
        <w:rPr>
          <w:rFonts w:ascii="Times New Roman" w:hAnsi="Times New Roman" w:cs="Times New Roman"/>
          <w:sz w:val="28"/>
          <w:szCs w:val="28"/>
        </w:rPr>
        <w:t xml:space="preserve"> країн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2375">
        <w:rPr>
          <w:rFonts w:ascii="Times New Roman" w:hAnsi="Times New Roman" w:cs="Times New Roman"/>
          <w:sz w:val="28"/>
          <w:szCs w:val="28"/>
        </w:rPr>
        <w:t xml:space="preserve"> «Прикметник»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FE7CD7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</w:rPr>
        <w:t>-Діти, а як ви думаєте, хто в ній живе? (Слова, які щось означають) Нам допоможе гра.</w:t>
      </w:r>
    </w:p>
    <w:p w14:paraId="450819E6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 « </w:t>
      </w:r>
      <w:proofErr w:type="spellStart"/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Дешифрувальник</w:t>
      </w:r>
      <w:proofErr w:type="spellEnd"/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2D66591" w14:textId="77777777" w:rsidR="00AD131C" w:rsidRPr="00E52375" w:rsidRDefault="00AD131C" w:rsidP="00AD131C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Складіть слово з літер у клітинках. С.75 впр.270(Ознака)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(слайд 3)</w:t>
      </w:r>
    </w:p>
    <w:p w14:paraId="560363C9" w14:textId="77777777" w:rsidR="00AD131C" w:rsidRPr="00E52375" w:rsidRDefault="00AD131C" w:rsidP="00AD131C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По дорозі у цю країну ми вивчимо і повторимо багато цікавого і невідомого.</w:t>
      </w:r>
    </w:p>
    <w:p w14:paraId="5B17F660" w14:textId="77777777" w:rsidR="00AD131C" w:rsidRPr="00E52375" w:rsidRDefault="00AD131C" w:rsidP="00AD131C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552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потрапити туди можуть тільки допитливі, кмітливі, слухняні, добрі, веселі, хоробрі, бо королева цього міста Снігова. </w:t>
      </w:r>
      <w:r w:rsidRPr="00E52375">
        <w:rPr>
          <w:rFonts w:ascii="Times New Roman" w:hAnsi="Times New Roman" w:cs="Times New Roman"/>
          <w:bCs/>
          <w:sz w:val="28"/>
          <w:szCs w:val="28"/>
        </w:rPr>
        <w:t xml:space="preserve">Вона холодна, зла. </w:t>
      </w:r>
      <w:proofErr w:type="spellStart"/>
      <w:r w:rsidRPr="00E52375">
        <w:rPr>
          <w:rFonts w:ascii="Times New Roman" w:hAnsi="Times New Roman" w:cs="Times New Roman"/>
          <w:bCs/>
          <w:sz w:val="28"/>
          <w:szCs w:val="28"/>
        </w:rPr>
        <w:t>Дихнула</w:t>
      </w:r>
      <w:proofErr w:type="spellEnd"/>
      <w:r w:rsidRPr="00E5237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2375">
        <w:rPr>
          <w:rFonts w:ascii="Times New Roman" w:hAnsi="Times New Roman" w:cs="Times New Roman"/>
          <w:bCs/>
          <w:sz w:val="28"/>
          <w:szCs w:val="28"/>
        </w:rPr>
        <w:t>своїм</w:t>
      </w:r>
      <w:proofErr w:type="spellEnd"/>
      <w:r w:rsidRPr="00E5237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2375">
        <w:rPr>
          <w:rFonts w:ascii="Times New Roman" w:hAnsi="Times New Roman" w:cs="Times New Roman"/>
          <w:bCs/>
          <w:sz w:val="28"/>
          <w:szCs w:val="28"/>
        </w:rPr>
        <w:t>сніговим</w:t>
      </w:r>
      <w:proofErr w:type="spellEnd"/>
      <w:r w:rsidRPr="00E5237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2375">
        <w:rPr>
          <w:rFonts w:ascii="Times New Roman" w:hAnsi="Times New Roman" w:cs="Times New Roman"/>
          <w:bCs/>
          <w:sz w:val="28"/>
          <w:szCs w:val="28"/>
        </w:rPr>
        <w:t>подихом</w:t>
      </w:r>
      <w:proofErr w:type="spellEnd"/>
      <w:r w:rsidRPr="00E52375">
        <w:rPr>
          <w:rFonts w:ascii="Times New Roman" w:hAnsi="Times New Roman" w:cs="Times New Roman"/>
          <w:bCs/>
          <w:sz w:val="28"/>
          <w:szCs w:val="28"/>
        </w:rPr>
        <w:t xml:space="preserve"> і все </w:t>
      </w:r>
      <w:proofErr w:type="spellStart"/>
      <w:r w:rsidRPr="00E52375">
        <w:rPr>
          <w:rFonts w:ascii="Times New Roman" w:hAnsi="Times New Roman" w:cs="Times New Roman"/>
          <w:bCs/>
          <w:sz w:val="28"/>
          <w:szCs w:val="28"/>
        </w:rPr>
        <w:t>навкруги</w:t>
      </w:r>
      <w:proofErr w:type="spellEnd"/>
      <w:r w:rsidRPr="00E52375">
        <w:rPr>
          <w:rFonts w:ascii="Times New Roman" w:hAnsi="Times New Roman" w:cs="Times New Roman"/>
          <w:bCs/>
          <w:sz w:val="28"/>
          <w:szCs w:val="28"/>
        </w:rPr>
        <w:t xml:space="preserve"> стало </w:t>
      </w:r>
      <w:proofErr w:type="spellStart"/>
      <w:r w:rsidRPr="00E52375">
        <w:rPr>
          <w:rFonts w:ascii="Times New Roman" w:hAnsi="Times New Roman" w:cs="Times New Roman"/>
          <w:bCs/>
          <w:sz w:val="28"/>
          <w:szCs w:val="28"/>
        </w:rPr>
        <w:t>білим</w:t>
      </w:r>
      <w:proofErr w:type="spellEnd"/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153B158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</w:rPr>
        <w:t>-А зараз перша зупинка:</w:t>
      </w:r>
    </w:p>
    <w:p w14:paraId="42C74919" w14:textId="77777777" w:rsidR="00AD131C" w:rsidRPr="00E52375" w:rsidRDefault="00AD131C" w:rsidP="00AD13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52375">
        <w:rPr>
          <w:rFonts w:ascii="Times New Roman" w:hAnsi="Times New Roman" w:cs="Times New Roman"/>
          <w:b/>
          <w:sz w:val="28"/>
          <w:szCs w:val="28"/>
        </w:rPr>
        <w:t>1. Вправа «Мікрофон»</w:t>
      </w:r>
      <w:r>
        <w:rPr>
          <w:rFonts w:ascii="Times New Roman" w:hAnsi="Times New Roman" w:cs="Times New Roman"/>
          <w:b/>
          <w:sz w:val="28"/>
          <w:szCs w:val="28"/>
        </w:rPr>
        <w:t>(слайд 4)</w:t>
      </w:r>
    </w:p>
    <w:p w14:paraId="724C0C89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</w:rPr>
        <w:t>1.</w:t>
      </w:r>
      <w:r w:rsidRPr="00E52375">
        <w:rPr>
          <w:rFonts w:ascii="Times New Roman" w:hAnsi="Times New Roman" w:cs="Times New Roman"/>
          <w:sz w:val="28"/>
          <w:szCs w:val="28"/>
        </w:rPr>
        <w:tab/>
        <w:t xml:space="preserve">Яку частину мови ми вивчили? </w:t>
      </w:r>
      <w:r w:rsidRPr="00E52375">
        <w:rPr>
          <w:rFonts w:ascii="Times New Roman" w:hAnsi="Times New Roman" w:cs="Times New Roman"/>
          <w:i/>
          <w:sz w:val="28"/>
          <w:szCs w:val="28"/>
        </w:rPr>
        <w:t>( Іменник)</w:t>
      </w:r>
    </w:p>
    <w:p w14:paraId="6A89D668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</w:rPr>
        <w:t xml:space="preserve">2.      Що означає слово « іменник»? </w:t>
      </w:r>
      <w:r w:rsidRPr="00E52375">
        <w:rPr>
          <w:rFonts w:ascii="Times New Roman" w:hAnsi="Times New Roman" w:cs="Times New Roman"/>
          <w:i/>
          <w:sz w:val="28"/>
          <w:szCs w:val="28"/>
        </w:rPr>
        <w:t>( Назву предмета)</w:t>
      </w:r>
    </w:p>
    <w:p w14:paraId="44F350B0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</w:rPr>
        <w:t>3.</w:t>
      </w:r>
      <w:r w:rsidRPr="00E52375">
        <w:rPr>
          <w:rFonts w:ascii="Times New Roman" w:hAnsi="Times New Roman" w:cs="Times New Roman"/>
          <w:sz w:val="28"/>
          <w:szCs w:val="28"/>
        </w:rPr>
        <w:tab/>
        <w:t xml:space="preserve">Які іменники пишуться з великої букви? </w:t>
      </w:r>
      <w:r w:rsidRPr="00E52375">
        <w:rPr>
          <w:rFonts w:ascii="Times New Roman" w:hAnsi="Times New Roman" w:cs="Times New Roman"/>
          <w:i/>
          <w:sz w:val="28"/>
          <w:szCs w:val="28"/>
        </w:rPr>
        <w:t>( Власні назви)</w:t>
      </w:r>
    </w:p>
    <w:p w14:paraId="456B41E9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</w:rPr>
        <w:t>4.</w:t>
      </w:r>
      <w:r w:rsidRPr="00E52375">
        <w:rPr>
          <w:rFonts w:ascii="Times New Roman" w:hAnsi="Times New Roman" w:cs="Times New Roman"/>
          <w:sz w:val="28"/>
          <w:szCs w:val="28"/>
        </w:rPr>
        <w:tab/>
        <w:t xml:space="preserve">Назви декілька іменників. </w:t>
      </w:r>
    </w:p>
    <w:p w14:paraId="3ECC568B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</w:rPr>
        <w:t>5.</w:t>
      </w:r>
      <w:r w:rsidRPr="00E52375">
        <w:rPr>
          <w:rFonts w:ascii="Times New Roman" w:hAnsi="Times New Roman" w:cs="Times New Roman"/>
          <w:sz w:val="28"/>
          <w:szCs w:val="28"/>
        </w:rPr>
        <w:tab/>
        <w:t xml:space="preserve">На які питання відповідають іменники? </w:t>
      </w:r>
      <w:r w:rsidRPr="00E5237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52375">
        <w:rPr>
          <w:rFonts w:ascii="Times New Roman" w:hAnsi="Times New Roman" w:cs="Times New Roman"/>
          <w:sz w:val="28"/>
          <w:szCs w:val="28"/>
        </w:rPr>
        <w:t xml:space="preserve"> </w:t>
      </w:r>
      <w:r w:rsidRPr="00E52375">
        <w:rPr>
          <w:rFonts w:ascii="Times New Roman" w:hAnsi="Times New Roman" w:cs="Times New Roman"/>
          <w:i/>
          <w:iCs/>
          <w:sz w:val="28"/>
          <w:szCs w:val="28"/>
        </w:rPr>
        <w:t>Хто?, що?)</w:t>
      </w:r>
    </w:p>
    <w:p w14:paraId="4020F69A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</w:rPr>
        <w:t>6.</w:t>
      </w:r>
      <w:r w:rsidRPr="00E52375">
        <w:rPr>
          <w:rFonts w:ascii="Times New Roman" w:hAnsi="Times New Roman" w:cs="Times New Roman"/>
          <w:sz w:val="28"/>
          <w:szCs w:val="28"/>
        </w:rPr>
        <w:tab/>
      </w:r>
      <w:r w:rsidRPr="00E52375">
        <w:rPr>
          <w:rFonts w:ascii="Times New Roman" w:hAnsi="Times New Roman" w:cs="Times New Roman"/>
          <w:iCs/>
          <w:sz w:val="28"/>
          <w:szCs w:val="28"/>
        </w:rPr>
        <w:t>Як пишуться назви вулиць, міст, сіл..? (</w:t>
      </w:r>
      <w:r w:rsidRPr="00E52375">
        <w:rPr>
          <w:rFonts w:ascii="Times New Roman" w:hAnsi="Times New Roman" w:cs="Times New Roman"/>
          <w:i/>
          <w:sz w:val="28"/>
          <w:szCs w:val="28"/>
        </w:rPr>
        <w:t>З великої літери</w:t>
      </w:r>
      <w:r w:rsidRPr="00E52375"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14:paraId="4BA13F32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2456C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375">
        <w:rPr>
          <w:rFonts w:ascii="Times New Roman" w:hAnsi="Times New Roman" w:cs="Times New Roman"/>
          <w:b/>
          <w:sz w:val="28"/>
          <w:szCs w:val="28"/>
        </w:rPr>
        <w:t>ІІІ. Повідомлення теми і мети уроку.</w:t>
      </w:r>
    </w:p>
    <w:p w14:paraId="662DF50F" w14:textId="77777777" w:rsidR="00AD131C" w:rsidRPr="00E52375" w:rsidRDefault="00AD131C" w:rsidP="00AD131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sz w:val="28"/>
          <w:szCs w:val="28"/>
        </w:rPr>
        <w:t>Створення проблемної ситуації.</w:t>
      </w:r>
      <w:r>
        <w:rPr>
          <w:rFonts w:ascii="Times New Roman" w:hAnsi="Times New Roman"/>
          <w:sz w:val="28"/>
          <w:szCs w:val="28"/>
        </w:rPr>
        <w:t xml:space="preserve"> (слайд 5)</w:t>
      </w:r>
    </w:p>
    <w:p w14:paraId="0C1F1C77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sz w:val="28"/>
          <w:szCs w:val="28"/>
        </w:rPr>
        <w:t>- По дорозі ми зустр</w:t>
      </w:r>
      <w:r>
        <w:rPr>
          <w:rFonts w:ascii="Times New Roman" w:hAnsi="Times New Roman"/>
          <w:sz w:val="28"/>
          <w:szCs w:val="28"/>
        </w:rPr>
        <w:t>і</w:t>
      </w:r>
      <w:r w:rsidRPr="00E52375">
        <w:rPr>
          <w:rFonts w:ascii="Times New Roman" w:hAnsi="Times New Roman"/>
          <w:sz w:val="28"/>
          <w:szCs w:val="28"/>
        </w:rPr>
        <w:t xml:space="preserve">ли… Відгадайте загадку. </w:t>
      </w:r>
    </w:p>
    <w:p w14:paraId="2093B6CE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sz w:val="28"/>
          <w:szCs w:val="28"/>
        </w:rPr>
        <w:t>У ….        …… пору</w:t>
      </w:r>
    </w:p>
    <w:p w14:paraId="5DD8D1CE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sz w:val="28"/>
          <w:szCs w:val="28"/>
        </w:rPr>
        <w:t>Стоїть баба серед двору.</w:t>
      </w:r>
    </w:p>
    <w:p w14:paraId="61F5A4ED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sz w:val="28"/>
          <w:szCs w:val="28"/>
        </w:rPr>
        <w:t>У бабусі ……. шуба,</w:t>
      </w:r>
    </w:p>
    <w:p w14:paraId="27C4F0D1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sz w:val="28"/>
          <w:szCs w:val="28"/>
        </w:rPr>
        <w:t>Діткам баба ….й …..,</w:t>
      </w:r>
    </w:p>
    <w:p w14:paraId="495737CD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sz w:val="28"/>
          <w:szCs w:val="28"/>
        </w:rPr>
        <w:t>З ними грається охоче,</w:t>
      </w:r>
    </w:p>
    <w:p w14:paraId="32047DF4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sz w:val="28"/>
          <w:szCs w:val="28"/>
        </w:rPr>
        <w:t>Та до хати йти не хоче.</w:t>
      </w:r>
    </w:p>
    <w:p w14:paraId="7160C23E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</w:rPr>
        <w:lastRenderedPageBreak/>
        <w:t>Але в загадці відсутні деякі слова. Нам допоможе відновити загадку Дідусь Прикметник.</w:t>
      </w:r>
      <w:r>
        <w:rPr>
          <w:rFonts w:ascii="Times New Roman" w:hAnsi="Times New Roman" w:cs="Times New Roman"/>
          <w:sz w:val="28"/>
          <w:szCs w:val="28"/>
        </w:rPr>
        <w:t>(Слайд 6)</w:t>
      </w:r>
    </w:p>
    <w:p w14:paraId="2808C51A" w14:textId="77777777" w:rsidR="00AD131C" w:rsidRPr="00E52375" w:rsidRDefault="00AD131C" w:rsidP="00AD13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</w:rPr>
        <w:t xml:space="preserve">Ось який від нього надійшов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лист:«Привіт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>, друзі! Я – художник, бо можу дати словам, назвам предметів будь – яку ознаку чи прикмету. Я можу зробити будь – який предмет кольоровим, змінити його розмір, визначити смак. Без мене мова не була б такою багатою, виразною та яскравою. Хочете в цьому впевнитися? Хочете зі мною подружитися? Тоді виконуйте мої завдання, і я відкрию вам свої таємниці.»</w:t>
      </w:r>
    </w:p>
    <w:p w14:paraId="737E4498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sz w:val="28"/>
          <w:szCs w:val="28"/>
        </w:rPr>
        <w:t>-   А ще у конверт він поклав слова, які ми напевне повинні повернути у загадку. Зробимо це прямо зараз(холодну, зимню, біла, мила, люба).</w:t>
      </w:r>
    </w:p>
    <w:p w14:paraId="4E1A665E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sz w:val="28"/>
          <w:szCs w:val="28"/>
        </w:rPr>
        <w:t xml:space="preserve"> -     Чи можемо ми тепер відгадати загадку? </w:t>
      </w:r>
      <w:r>
        <w:rPr>
          <w:rFonts w:ascii="Times New Roman" w:hAnsi="Times New Roman"/>
          <w:sz w:val="28"/>
          <w:szCs w:val="28"/>
        </w:rPr>
        <w:t>(слайд 7)</w:t>
      </w:r>
    </w:p>
    <w:p w14:paraId="65D5F465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52375">
        <w:rPr>
          <w:rFonts w:ascii="Times New Roman" w:hAnsi="Times New Roman"/>
          <w:bCs/>
          <w:i/>
          <w:sz w:val="28"/>
          <w:szCs w:val="28"/>
        </w:rPr>
        <w:t>У холодну зимню пору</w:t>
      </w:r>
    </w:p>
    <w:p w14:paraId="5C0DB522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52375">
        <w:rPr>
          <w:rFonts w:ascii="Times New Roman" w:hAnsi="Times New Roman"/>
          <w:bCs/>
          <w:i/>
          <w:sz w:val="28"/>
          <w:szCs w:val="28"/>
        </w:rPr>
        <w:t>Стоїть баба серед двору.</w:t>
      </w:r>
    </w:p>
    <w:p w14:paraId="14EACF84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52375">
        <w:rPr>
          <w:rFonts w:ascii="Times New Roman" w:hAnsi="Times New Roman"/>
          <w:bCs/>
          <w:i/>
          <w:sz w:val="28"/>
          <w:szCs w:val="28"/>
        </w:rPr>
        <w:t>У бабусі біла шуба,</w:t>
      </w:r>
    </w:p>
    <w:p w14:paraId="0F27BF97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52375">
        <w:rPr>
          <w:rFonts w:ascii="Times New Roman" w:hAnsi="Times New Roman"/>
          <w:bCs/>
          <w:i/>
          <w:sz w:val="28"/>
          <w:szCs w:val="28"/>
        </w:rPr>
        <w:t>Діткам баба мила й люба,</w:t>
      </w:r>
    </w:p>
    <w:p w14:paraId="02EDC605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52375">
        <w:rPr>
          <w:rFonts w:ascii="Times New Roman" w:hAnsi="Times New Roman"/>
          <w:bCs/>
          <w:i/>
          <w:sz w:val="28"/>
          <w:szCs w:val="28"/>
        </w:rPr>
        <w:t>З ними грається охоче,</w:t>
      </w:r>
    </w:p>
    <w:p w14:paraId="76D27033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52375">
        <w:rPr>
          <w:rFonts w:ascii="Times New Roman" w:hAnsi="Times New Roman"/>
          <w:bCs/>
          <w:i/>
          <w:sz w:val="28"/>
          <w:szCs w:val="28"/>
        </w:rPr>
        <w:t>Та до хати йти не хоче.(Снігова баба)</w:t>
      </w:r>
    </w:p>
    <w:p w14:paraId="02275230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sz w:val="28"/>
          <w:szCs w:val="28"/>
        </w:rPr>
        <w:t>-     Які слова допомогли вам здогадатися, хто це?</w:t>
      </w:r>
    </w:p>
    <w:p w14:paraId="3988B702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52375">
        <w:rPr>
          <w:rFonts w:ascii="Times New Roman" w:hAnsi="Times New Roman"/>
          <w:b/>
          <w:sz w:val="28"/>
          <w:szCs w:val="28"/>
        </w:rPr>
        <w:t xml:space="preserve">Фізкультхвилинка. </w:t>
      </w:r>
      <w:r>
        <w:rPr>
          <w:rFonts w:ascii="Times New Roman" w:hAnsi="Times New Roman"/>
          <w:b/>
          <w:sz w:val="28"/>
          <w:szCs w:val="28"/>
        </w:rPr>
        <w:t>(слайд 8)</w:t>
      </w:r>
    </w:p>
    <w:p w14:paraId="4CE18AB7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2375">
        <w:rPr>
          <w:rFonts w:ascii="Times New Roman" w:eastAsia="Calibri" w:hAnsi="Times New Roman" w:cs="Times New Roman"/>
          <w:b/>
          <w:sz w:val="28"/>
          <w:szCs w:val="28"/>
        </w:rPr>
        <w:t>Назви предметів і назви ознак</w:t>
      </w:r>
    </w:p>
    <w:p w14:paraId="039367CD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t>Нам необхідні у мовленні так.</w:t>
      </w:r>
    </w:p>
    <w:p w14:paraId="4901C45E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t>Щоб і надалі змогли їх ми вчити.</w:t>
      </w:r>
    </w:p>
    <w:p w14:paraId="63D71A05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t>Треба гарненько усім відпочити.</w:t>
      </w:r>
    </w:p>
    <w:p w14:paraId="4E0E23C8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t>Ставлю питання вам, діти, (яка?)</w:t>
      </w:r>
    </w:p>
    <w:p w14:paraId="0F7F9410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t xml:space="preserve">Права згинається й ліва рука. </w:t>
      </w:r>
      <w:r w:rsidRPr="00E52375">
        <w:rPr>
          <w:rFonts w:ascii="Times New Roman" w:eastAsia="Calibri" w:hAnsi="Times New Roman" w:cs="Times New Roman"/>
          <w:i/>
          <w:sz w:val="28"/>
          <w:szCs w:val="28"/>
        </w:rPr>
        <w:t>(зігнути і розігнути руки в ліктях)</w:t>
      </w:r>
    </w:p>
    <w:p w14:paraId="2C5FEC93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t>Ставлю питання до учнів  (які?)</w:t>
      </w:r>
    </w:p>
    <w:p w14:paraId="7703972B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t xml:space="preserve">Руки піднімемо вгору легкі. </w:t>
      </w:r>
      <w:r w:rsidRPr="00E52375">
        <w:rPr>
          <w:rFonts w:ascii="Times New Roman" w:eastAsia="Calibri" w:hAnsi="Times New Roman" w:cs="Times New Roman"/>
          <w:i/>
          <w:sz w:val="28"/>
          <w:szCs w:val="28"/>
        </w:rPr>
        <w:t>(піднімання і опускання рук)</w:t>
      </w:r>
    </w:p>
    <w:p w14:paraId="5FCB4FAB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t>Ставлю питання до класу (яке?)</w:t>
      </w:r>
    </w:p>
    <w:p w14:paraId="15BC477D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t>Буде завдання сьогодні важке.</w:t>
      </w:r>
      <w:r w:rsidRPr="00E52375">
        <w:rPr>
          <w:rFonts w:ascii="Times New Roman" w:eastAsia="Calibri" w:hAnsi="Times New Roman" w:cs="Times New Roman"/>
          <w:i/>
          <w:sz w:val="28"/>
          <w:szCs w:val="28"/>
        </w:rPr>
        <w:t xml:space="preserve">  (нахили голови)</w:t>
      </w:r>
    </w:p>
    <w:p w14:paraId="730F3D41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t>Ставлю питання до учнів (який?)</w:t>
      </w:r>
    </w:p>
    <w:p w14:paraId="2AADE552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t xml:space="preserve">Руки пустились у танець такий. </w:t>
      </w:r>
    </w:p>
    <w:p w14:paraId="6C433442" w14:textId="77777777" w:rsidR="00AD131C" w:rsidRPr="00E52375" w:rsidRDefault="00AD131C" w:rsidP="00AD131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lastRenderedPageBreak/>
        <w:t>Що їм у відповідь очі моргають.</w:t>
      </w:r>
    </w:p>
    <w:p w14:paraId="6938AE07" w14:textId="77777777" w:rsidR="00AD131C" w:rsidRPr="007C61BC" w:rsidRDefault="00AD131C" w:rsidP="00AD131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52375">
        <w:rPr>
          <w:rFonts w:ascii="Times New Roman" w:eastAsia="Calibri" w:hAnsi="Times New Roman" w:cs="Times New Roman"/>
          <w:sz w:val="28"/>
          <w:szCs w:val="28"/>
        </w:rPr>
        <w:t>І веселитися також бажають.</w:t>
      </w:r>
    </w:p>
    <w:p w14:paraId="3E792BAB" w14:textId="77777777" w:rsidR="00AD131C" w:rsidRPr="00E52375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52375">
        <w:rPr>
          <w:rFonts w:ascii="Times New Roman" w:hAnsi="Times New Roman"/>
          <w:b/>
          <w:sz w:val="28"/>
          <w:szCs w:val="28"/>
        </w:rPr>
        <w:t>ІV. Вивчення нового матеріалу.</w:t>
      </w:r>
    </w:p>
    <w:p w14:paraId="498D12E4" w14:textId="77777777" w:rsidR="00AD131C" w:rsidRPr="00212E7B" w:rsidRDefault="00AD131C" w:rsidP="00AD131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sz w:val="28"/>
          <w:szCs w:val="28"/>
        </w:rPr>
        <w:t xml:space="preserve">-  Сьогодні на </w:t>
      </w:r>
      <w:proofErr w:type="spellStart"/>
      <w:r w:rsidRPr="00E52375">
        <w:rPr>
          <w:rFonts w:ascii="Times New Roman" w:hAnsi="Times New Roman"/>
          <w:sz w:val="28"/>
          <w:szCs w:val="28"/>
        </w:rPr>
        <w:t>уроці</w:t>
      </w:r>
      <w:proofErr w:type="spellEnd"/>
      <w:r w:rsidRPr="00E52375">
        <w:rPr>
          <w:rFonts w:ascii="Times New Roman" w:hAnsi="Times New Roman"/>
          <w:sz w:val="28"/>
          <w:szCs w:val="28"/>
        </w:rPr>
        <w:t xml:space="preserve"> ми познайомимося зі словами , які називають ознаки предметів, навчимося ставити питання до них, та пізнавати ці слова серед інших слів.</w:t>
      </w:r>
    </w:p>
    <w:p w14:paraId="441A9184" w14:textId="77777777" w:rsidR="00AD131C" w:rsidRPr="00E52375" w:rsidRDefault="00AD131C" w:rsidP="00AD131C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2375">
        <w:rPr>
          <w:rFonts w:ascii="Times New Roman" w:hAnsi="Times New Roman"/>
          <w:b/>
          <w:sz w:val="28"/>
          <w:szCs w:val="28"/>
        </w:rPr>
        <w:t>Підготовча робота</w:t>
      </w:r>
      <w:r w:rsidRPr="00E52375">
        <w:rPr>
          <w:rFonts w:ascii="Times New Roman" w:hAnsi="Times New Roman"/>
          <w:sz w:val="28"/>
          <w:szCs w:val="28"/>
        </w:rPr>
        <w:t xml:space="preserve"> .</w:t>
      </w:r>
    </w:p>
    <w:p w14:paraId="4A4D42E1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Біля воріт королівства ми зустріли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375">
        <w:rPr>
          <w:rFonts w:ascii="Times New Roman" w:hAnsi="Times New Roman" w:cs="Times New Roman"/>
          <w:sz w:val="28"/>
          <w:szCs w:val="28"/>
          <w:lang w:val="uk-UA"/>
        </w:rPr>
        <w:t>гостей,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375">
        <w:rPr>
          <w:rFonts w:ascii="Times New Roman" w:hAnsi="Times New Roman" w:cs="Times New Roman"/>
          <w:sz w:val="28"/>
          <w:szCs w:val="28"/>
          <w:lang w:val="uk-UA"/>
        </w:rPr>
        <w:t>які збиралися на бал до королеви.</w:t>
      </w:r>
    </w:p>
    <w:p w14:paraId="110B87FC" w14:textId="77777777" w:rsidR="00AD131C" w:rsidRPr="005A5837" w:rsidRDefault="00AD131C" w:rsidP="00AD131C">
      <w:pPr>
        <w:pStyle w:val="a5"/>
        <w:spacing w:line="360" w:lineRule="auto"/>
        <w:rPr>
          <w:rFonts w:eastAsia="Segoe UI Emoji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-Давайте їх опишемо</w:t>
      </w:r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(показую малюнки</w:t>
      </w:r>
      <w:r>
        <w:rPr>
          <w:rFonts w:ascii="Times New Roman" w:eastAsia="Segoe UI Emoji" w:hAnsi="Times New Roman" w:cs="Times New Roman"/>
          <w:sz w:val="28"/>
          <w:szCs w:val="28"/>
          <w:lang w:val="uk-UA"/>
        </w:rPr>
        <w:t>) (слайд9)</w:t>
      </w:r>
    </w:p>
    <w:p w14:paraId="026C84A6" w14:textId="77777777" w:rsidR="00AD131C" w:rsidRPr="00E52375" w:rsidRDefault="00AD131C" w:rsidP="00AD131C">
      <w:pPr>
        <w:pStyle w:val="a5"/>
        <w:spacing w:line="360" w:lineRule="auto"/>
        <w:rPr>
          <w:rFonts w:ascii="Times New Roman" w:eastAsia="Segoe UI Emoji" w:hAnsi="Times New Roman" w:cs="Times New Roman"/>
          <w:sz w:val="28"/>
          <w:szCs w:val="28"/>
          <w:lang w:val="uk-UA"/>
        </w:rPr>
      </w:pPr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Маша(</w:t>
      </w:r>
      <w:proofErr w:type="spellStart"/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маленька,добра,весела,цікава,рухлива</w:t>
      </w:r>
      <w:proofErr w:type="spellEnd"/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).</w:t>
      </w:r>
    </w:p>
    <w:p w14:paraId="18298D54" w14:textId="77777777" w:rsidR="00AD131C" w:rsidRPr="00E52375" w:rsidRDefault="00AD131C" w:rsidP="00AD131C">
      <w:pPr>
        <w:pStyle w:val="a5"/>
        <w:spacing w:line="360" w:lineRule="auto"/>
        <w:rPr>
          <w:rFonts w:ascii="Times New Roman" w:eastAsia="Segoe UI Emoji" w:hAnsi="Times New Roman" w:cs="Times New Roman"/>
          <w:sz w:val="28"/>
          <w:szCs w:val="28"/>
          <w:lang w:val="uk-UA"/>
        </w:rPr>
      </w:pPr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Ведмідь(</w:t>
      </w:r>
      <w:proofErr w:type="spellStart"/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великий,коричневий,розумний,дбайливий</w:t>
      </w:r>
      <w:proofErr w:type="spellEnd"/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).</w:t>
      </w:r>
    </w:p>
    <w:p w14:paraId="0D1F8BC4" w14:textId="77777777" w:rsidR="00AD131C" w:rsidRPr="00E52375" w:rsidRDefault="00AD131C" w:rsidP="00AD131C">
      <w:pPr>
        <w:pStyle w:val="a5"/>
        <w:spacing w:line="360" w:lineRule="auto"/>
        <w:rPr>
          <w:rFonts w:ascii="Times New Roman" w:eastAsia="Segoe UI Emoji" w:hAnsi="Times New Roman" w:cs="Times New Roman"/>
          <w:sz w:val="28"/>
          <w:szCs w:val="28"/>
          <w:lang w:val="uk-UA"/>
        </w:rPr>
      </w:pPr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Сніжинки(</w:t>
      </w:r>
      <w:proofErr w:type="spellStart"/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крижані,холодні,колючі,дрібненькі</w:t>
      </w:r>
      <w:proofErr w:type="spellEnd"/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).</w:t>
      </w:r>
    </w:p>
    <w:p w14:paraId="0E4183D2" w14:textId="77777777" w:rsidR="00AD131C" w:rsidRPr="00E52375" w:rsidRDefault="00AD131C" w:rsidP="00AD131C">
      <w:pPr>
        <w:pStyle w:val="a5"/>
        <w:spacing w:line="360" w:lineRule="auto"/>
        <w:rPr>
          <w:rFonts w:ascii="Times New Roman" w:eastAsia="Segoe UI Emoji" w:hAnsi="Times New Roman" w:cs="Times New Roman"/>
          <w:sz w:val="28"/>
          <w:szCs w:val="28"/>
          <w:lang w:val="uk-UA"/>
        </w:rPr>
      </w:pPr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Зайчик(</w:t>
      </w:r>
      <w:proofErr w:type="spellStart"/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боязливий,білий,прудкий,довговухий</w:t>
      </w:r>
      <w:proofErr w:type="spellEnd"/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).</w:t>
      </w:r>
    </w:p>
    <w:p w14:paraId="026AC9D0" w14:textId="77777777" w:rsidR="00AD131C" w:rsidRPr="00E52375" w:rsidRDefault="00AD131C" w:rsidP="00AD131C">
      <w:pPr>
        <w:pStyle w:val="a5"/>
        <w:spacing w:line="360" w:lineRule="auto"/>
        <w:rPr>
          <w:rFonts w:ascii="Times New Roman" w:eastAsia="Segoe UI Emoji" w:hAnsi="Times New Roman" w:cs="Times New Roman"/>
          <w:sz w:val="28"/>
          <w:szCs w:val="28"/>
          <w:lang w:val="uk-UA"/>
        </w:rPr>
      </w:pPr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Лисичка(</w:t>
      </w:r>
      <w:proofErr w:type="spellStart"/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хитра,руда,швидка,товариська</w:t>
      </w:r>
      <w:proofErr w:type="spellEnd"/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).</w:t>
      </w:r>
    </w:p>
    <w:p w14:paraId="55CCDEB8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Вовк(</w:t>
      </w:r>
      <w:proofErr w:type="spellStart"/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сірий,злий,голодний,самотній</w:t>
      </w:r>
      <w:proofErr w:type="spellEnd"/>
      <w:r w:rsidRPr="00E52375">
        <w:rPr>
          <w:rFonts w:ascii="Times New Roman" w:eastAsia="Segoe UI Emoji" w:hAnsi="Times New Roman" w:cs="Times New Roman"/>
          <w:sz w:val="28"/>
          <w:szCs w:val="28"/>
          <w:lang w:val="uk-UA"/>
        </w:rPr>
        <w:t>).</w:t>
      </w:r>
    </w:p>
    <w:p w14:paraId="2F890E7E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-  Описуючи гостей снігової королеви ми описали їх за характером ,зовнішнім виглядом , кольором. </w:t>
      </w:r>
    </w:p>
    <w:p w14:paraId="37FDB37E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     Слова злий, маленька , холодні та ін.. допомогли нам  охарактеризувати  , вказали на ознаки , а відповідають вони на питання який? яка? яке? які?</w:t>
      </w:r>
    </w:p>
    <w:p w14:paraId="1ADBB9B3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Відео про прикметник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133A">
        <w:rPr>
          <w:rFonts w:ascii="Times New Roman" w:hAnsi="Times New Roman" w:cs="Times New Roman"/>
          <w:b/>
          <w:sz w:val="28"/>
          <w:szCs w:val="28"/>
          <w:lang w:val="uk-UA"/>
        </w:rPr>
        <w:t>https://youtu.be/O6i1PfmLgaI</w:t>
      </w:r>
    </w:p>
    <w:p w14:paraId="7A6FC218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Робота в зошиті.</w:t>
      </w:r>
    </w:p>
    <w:p w14:paraId="2C760A28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. Каліграфічна хвилинка</w:t>
      </w:r>
      <w:r w:rsidRPr="00E523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7068B0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- Ви не забули у кого ми в гостях? Королева запропонувала вам хвилинку каліграфії. </w:t>
      </w:r>
    </w:p>
    <w:p w14:paraId="3E6CFEB4" w14:textId="77777777" w:rsidR="00AD131C" w:rsidRDefault="00AD131C" w:rsidP="00AD131C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 ро </w:t>
      </w:r>
      <w:proofErr w:type="spellStart"/>
      <w:r w:rsidRPr="00E52375">
        <w:rPr>
          <w:rFonts w:ascii="Times New Roman" w:hAnsi="Times New Roman" w:cs="Times New Roman"/>
          <w:i/>
          <w:sz w:val="28"/>
          <w:szCs w:val="28"/>
          <w:lang w:val="uk-UA"/>
        </w:rPr>
        <w:t>ев</w:t>
      </w:r>
      <w:proofErr w:type="spellEnd"/>
      <w:r w:rsidRPr="00E523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королева</w:t>
      </w:r>
    </w:p>
    <w:p w14:paraId="76742644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Робота з підручником ст. 76 впр.272</w:t>
      </w:r>
    </w:p>
    <w:p w14:paraId="60ECE79A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-Відгадаємо загадку</w:t>
      </w:r>
    </w:p>
    <w:p w14:paraId="7B7DE42C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- Читаємо правило.</w:t>
      </w:r>
    </w:p>
    <w:p w14:paraId="27A75509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9760738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. Робота з підручником.</w:t>
      </w:r>
    </w:p>
    <w:p w14:paraId="1FFFDE17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lastRenderedPageBreak/>
        <w:t>- Ви вже ознайомилися зі словами прикметниками, Королева пропонує вам попрацювати в групах над завданням 273 з підручника на сторінці 76</w:t>
      </w:r>
    </w:p>
    <w:p w14:paraId="35F7DDAA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Неподалік крижаного палацу ми побачили…</w:t>
      </w:r>
    </w:p>
    <w:p w14:paraId="00FF9D46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Нам потрібно прочитати текст, і ми дізнаємось багато цікавого, і невідомого нам.</w:t>
      </w:r>
    </w:p>
    <w:p w14:paraId="69414A16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Вправа «Передбачення»</w:t>
      </w:r>
    </w:p>
    <w:p w14:paraId="08C42F06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4CAFE0" w14:textId="77777777" w:rsidR="00AD131C" w:rsidRPr="00E52375" w:rsidRDefault="00AD131C" w:rsidP="00AD131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Як ви вважаєте про, що йтиметься у тексті ? Виконайте наступне завдання.</w:t>
      </w:r>
    </w:p>
    <w:p w14:paraId="3E041524" w14:textId="77777777" w:rsidR="00AD131C" w:rsidRPr="00B305C4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05C4">
        <w:rPr>
          <w:rFonts w:ascii="Times New Roman" w:hAnsi="Times New Roman" w:cs="Times New Roman"/>
          <w:bCs/>
          <w:sz w:val="28"/>
          <w:szCs w:val="28"/>
          <w:lang w:val="uk-UA"/>
        </w:rPr>
        <w:t>Ребус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(слайд10)</w:t>
      </w:r>
    </w:p>
    <w:p w14:paraId="3DABEE14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3A0E5B" wp14:editId="3345815E">
            <wp:extent cx="5616624" cy="1507429"/>
            <wp:effectExtent l="0" t="0" r="3175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624" cy="150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7D9539B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6908B9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806983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5CAB4C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-Молодці-це айсберг.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(слайд 11)</w:t>
      </w:r>
    </w:p>
    <w:p w14:paraId="7E243AE1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Читання тексту вчителем.</w:t>
      </w:r>
      <w:r>
        <w:rPr>
          <w:rFonts w:ascii="Times New Roman" w:hAnsi="Times New Roman" w:cs="Times New Roman"/>
          <w:sz w:val="28"/>
          <w:szCs w:val="28"/>
          <w:lang w:val="uk-UA"/>
        </w:rPr>
        <w:t>(слайд 12)</w:t>
      </w:r>
    </w:p>
    <w:p w14:paraId="4EF3B363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93166655"/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Слово «Айсберг» – з німецької перекладається як «Крижана гора».</w:t>
      </w:r>
    </w:p>
    <w:p w14:paraId="7635C988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Приблизно 90 % обсягу айсберга знаходиться під водою.</w:t>
      </w:r>
    </w:p>
    <w:p w14:paraId="08816E2E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Айсберги можуть бути в кілька сотень або тисяч кілометрів у довжину і мати висоту більше 35 – 50 метрів.</w:t>
      </w:r>
    </w:p>
    <w:p w14:paraId="686C9348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Колір айсберга залежить від віку айсберга ( існують навіть ніжно-рожеві айсберги).</w:t>
      </w:r>
    </w:p>
    <w:p w14:paraId="285B1051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Найбільшу небезпеку айсберги представляють кораблям, в 1912 році саме зіткнення «Титаніка» з айсбергом, призвело до катастрофи.</w:t>
      </w:r>
    </w:p>
    <w:p w14:paraId="488DC120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Айсберги розглядаються як один з варіантів забезпечення прісною водою посушливих регіонів планети.</w:t>
      </w:r>
    </w:p>
    <w:p w14:paraId="0136D054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Лід айсберга є повністю безпечним для споживання.</w:t>
      </w:r>
    </w:p>
    <w:p w14:paraId="2EE2E8FA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Вага середнього айсберга складає – 100 – 200 тис. </w:t>
      </w:r>
      <w:proofErr w:type="spellStart"/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тонн</w:t>
      </w:r>
      <w:proofErr w:type="spellEnd"/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bookmarkEnd w:id="0"/>
    <w:p w14:paraId="52109D15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 w:rsidRPr="00E5237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Робота в парах.</w:t>
      </w:r>
    </w:p>
    <w:p w14:paraId="626700F0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Вправа зі « Щоденні 5» - читання з другом. </w:t>
      </w:r>
      <w:r w:rsidRPr="00E52375">
        <w:rPr>
          <w:rFonts w:ascii="Times New Roman" w:hAnsi="Times New Roman" w:cs="Times New Roman"/>
          <w:i/>
          <w:sz w:val="28"/>
          <w:szCs w:val="28"/>
          <w:lang w:val="uk-UA"/>
        </w:rPr>
        <w:t>(Читаємо текст по черзі)</w:t>
      </w:r>
    </w:p>
    <w:p w14:paraId="249BD24D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Робота над запитаннями тексту.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(слайд 13)</w:t>
      </w:r>
    </w:p>
    <w:p w14:paraId="08DFA905" w14:textId="77777777" w:rsidR="00AD131C" w:rsidRPr="00E52375" w:rsidRDefault="00AD131C" w:rsidP="00AD131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означає слово «айсберг»?</w:t>
      </w:r>
    </w:p>
    <w:p w14:paraId="0763DE84" w14:textId="77777777" w:rsidR="00AD131C" w:rsidRPr="00E52375" w:rsidRDefault="00AD131C" w:rsidP="00AD131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Від чого залежить колір айсберга?</w:t>
      </w:r>
    </w:p>
    <w:p w14:paraId="1D5C1C30" w14:textId="77777777" w:rsidR="00AD131C" w:rsidRPr="00E52375" w:rsidRDefault="00AD131C" w:rsidP="00AD131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Який корабель зіткнувся з айсбергом?</w:t>
      </w:r>
    </w:p>
    <w:p w14:paraId="71B213AF" w14:textId="77777777" w:rsidR="00AD131C" w:rsidRPr="00E52375" w:rsidRDefault="00AD131C" w:rsidP="00AD131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Лід айсберга складається з прісної, чи солоної води?</w:t>
      </w:r>
    </w:p>
    <w:p w14:paraId="57AA0DE5" w14:textId="77777777" w:rsidR="00AD131C" w:rsidRPr="00E52375" w:rsidRDefault="00AD131C" w:rsidP="00AD131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Яка середня вага айсберга?</w:t>
      </w:r>
    </w:p>
    <w:p w14:paraId="31E3E4A2" w14:textId="77777777" w:rsidR="00AD131C" w:rsidRPr="00E52375" w:rsidRDefault="00AD131C" w:rsidP="00AD131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Королева нам запропонувала пограти у гру, поки вона </w:t>
      </w:r>
      <w:proofErr w:type="spellStart"/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накриє</w:t>
      </w:r>
      <w:proofErr w:type="spellEnd"/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святковий стіл.</w:t>
      </w:r>
    </w:p>
    <w:p w14:paraId="0EC6D78C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Робота в зошиті.</w:t>
      </w:r>
    </w:p>
    <w:p w14:paraId="7D47CE47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Гра,,Додай</w:t>
      </w:r>
      <w:proofErr w:type="spellEnd"/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словечко”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(слайд 14)</w:t>
      </w:r>
    </w:p>
    <w:p w14:paraId="46C17161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- Вставте потрібні слова.</w:t>
      </w:r>
    </w:p>
    <w:p w14:paraId="06276C2F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Прийшла ( яка? ) зима.</w:t>
      </w:r>
    </w:p>
    <w:p w14:paraId="316E07AA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Дерева і кущі одягли (яке? ) вбрання.</w:t>
      </w:r>
    </w:p>
    <w:p w14:paraId="6528CE43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Повіває ( який? ) вітерець</w:t>
      </w:r>
    </w:p>
    <w:p w14:paraId="697DC172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Сонечко ( що робить? ), але не …</w:t>
      </w:r>
    </w:p>
    <w:p w14:paraId="18731BD7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( Хто? ) готується до …</w:t>
      </w:r>
    </w:p>
    <w:p w14:paraId="12FFD063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- Молодці! Справились із цим завданням.</w:t>
      </w:r>
    </w:p>
    <w:p w14:paraId="7AEA322A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375">
        <w:rPr>
          <w:rFonts w:ascii="Times New Roman" w:hAnsi="Times New Roman" w:cs="Times New Roman"/>
          <w:sz w:val="28"/>
          <w:szCs w:val="28"/>
          <w:lang w:val="uk-UA"/>
        </w:rPr>
        <w:t>Випишіть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із тексту слова – назви ознак.</w:t>
      </w:r>
    </w:p>
    <w:p w14:paraId="05936B0D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</w:t>
      </w: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37E7385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https://www.youtube.com/watch?v=9znAKmoG9tg</w:t>
      </w:r>
    </w:p>
    <w:p w14:paraId="252265B9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Тренувальні вправи </w:t>
      </w:r>
    </w:p>
    <w:p w14:paraId="33A52AB9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Cs/>
          <w:sz w:val="28"/>
          <w:szCs w:val="28"/>
          <w:lang w:val="uk-UA"/>
        </w:rPr>
        <w:t>Королева запросила нас і усіх гостей у свій палац, адже ми виконали усі завдання, які вона запропонувала. А от чим вона частувала за столом-здогадайтесь.</w:t>
      </w:r>
    </w:p>
    <w:p w14:paraId="6264BDBE" w14:textId="77777777" w:rsidR="00AD131C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13.</w:t>
      </w:r>
      <w:r w:rsidRPr="00B30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Гра «Відгадай швидко і правильно»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(Слайд 15)</w:t>
      </w:r>
    </w:p>
    <w:p w14:paraId="4DD00740" w14:textId="77777777" w:rsidR="00AD131C" w:rsidRPr="00B305C4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Учні викладають на стіл розгадані продукти. (Додаток 1)</w:t>
      </w:r>
    </w:p>
    <w:p w14:paraId="40B30B4D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              Піца солона, а  цукерки….</w:t>
      </w:r>
    </w:p>
    <w:p w14:paraId="2FC555C7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             Огірок зелений, а помідор 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40786DBD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Чай гарячий , а морозиво …</w:t>
      </w:r>
    </w:p>
    <w:p w14:paraId="6716B935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             Торт великий, а тістечко…</w:t>
      </w:r>
    </w:p>
    <w:p w14:paraId="6DCC2661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             Салат овочевий, а  желе…</w:t>
      </w:r>
    </w:p>
    <w:p w14:paraId="4BE9484E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             Яблуко кругле , а банан …</w:t>
      </w:r>
    </w:p>
    <w:p w14:paraId="4F87B5EC" w14:textId="77777777" w:rsidR="00AD131C" w:rsidRPr="00212E7B" w:rsidRDefault="00AD131C" w:rsidP="00AD131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Як багато страв ми спробували! Ігри грали змагались.</w:t>
      </w:r>
    </w:p>
    <w:p w14:paraId="245AF38E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V. Підсумок уроку.</w:t>
      </w:r>
    </w:p>
    <w:p w14:paraId="503E59BD" w14:textId="77777777" w:rsidR="00AD131C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- Ми вже засиділися в гостях. Будемо дякувати Королеві, а на прощання зробимо їй подарунок.</w:t>
      </w:r>
    </w:p>
    <w:p w14:paraId="0305889F" w14:textId="77777777" w:rsidR="00AD131C" w:rsidRPr="007669EF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69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Асоціативний кущ. </w:t>
      </w:r>
    </w:p>
    <w:p w14:paraId="0656F0E4" w14:textId="77777777" w:rsidR="00AD131C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Кожен з вас придумає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запише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слово, яке описує Королеву. </w:t>
      </w:r>
    </w:p>
    <w:p w14:paraId="506405FD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 На дошці слово «Королева» учні прикріплюють навколо нього свої слова-ознаки).</w:t>
      </w:r>
    </w:p>
    <w:p w14:paraId="28469D5C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- Ви вже мабуть теж хочете побігати, але ще трішки зачекайте.</w:t>
      </w:r>
    </w:p>
    <w:p w14:paraId="380F908A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- Скажіть, що нового ви дізналися  сьогодні на </w:t>
      </w:r>
      <w:proofErr w:type="spellStart"/>
      <w:r w:rsidRPr="00E52375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828C7DD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>- Що вони означають? (На які запитання відповідають?)</w:t>
      </w:r>
    </w:p>
    <w:p w14:paraId="5F8838EF" w14:textId="77777777" w:rsidR="00AD131C" w:rsidRPr="00E52375" w:rsidRDefault="00AD131C" w:rsidP="00AD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b/>
          <w:sz w:val="28"/>
          <w:szCs w:val="28"/>
          <w:lang w:val="uk-UA"/>
        </w:rPr>
        <w:t>VІ. Рефлексія.</w:t>
      </w:r>
    </w:p>
    <w:p w14:paraId="07FD05E4" w14:textId="77777777" w:rsidR="00AD131C" w:rsidRDefault="00AD131C" w:rsidP="00AD131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5237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(Додаток 2)</w:t>
      </w:r>
    </w:p>
    <w:p w14:paraId="10D79FDF" w14:textId="77777777" w:rsidR="00AD131C" w:rsidRPr="00212E7B" w:rsidRDefault="00AD131C" w:rsidP="00AD131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375">
        <w:rPr>
          <w:rFonts w:ascii="Times New Roman" w:hAnsi="Times New Roman" w:cs="Times New Roman"/>
          <w:sz w:val="28"/>
          <w:szCs w:val="28"/>
        </w:rPr>
        <w:t xml:space="preserve">-Якщо вам було </w:t>
      </w:r>
      <w:r w:rsidRPr="00E52375">
        <w:rPr>
          <w:rFonts w:ascii="Times New Roman" w:hAnsi="Times New Roman" w:cs="Times New Roman"/>
          <w:color w:val="FF0000"/>
          <w:sz w:val="28"/>
          <w:szCs w:val="28"/>
        </w:rPr>
        <w:t>легко</w:t>
      </w:r>
      <w:r w:rsidRPr="00E52375">
        <w:rPr>
          <w:rFonts w:ascii="Times New Roman" w:hAnsi="Times New Roman" w:cs="Times New Roman"/>
          <w:sz w:val="28"/>
          <w:szCs w:val="28"/>
        </w:rPr>
        <w:t xml:space="preserve"> працювати на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,  </w:t>
      </w:r>
      <w:proofErr w:type="spellStart"/>
      <w:r w:rsidRPr="00E52375">
        <w:rPr>
          <w:rFonts w:ascii="Times New Roman" w:hAnsi="Times New Roman" w:cs="Times New Roman"/>
          <w:sz w:val="28"/>
          <w:szCs w:val="28"/>
        </w:rPr>
        <w:t>підніміть</w:t>
      </w:r>
      <w:proofErr w:type="spellEnd"/>
      <w:r w:rsidRPr="00E52375">
        <w:rPr>
          <w:rFonts w:ascii="Times New Roman" w:hAnsi="Times New Roman" w:cs="Times New Roman"/>
          <w:sz w:val="28"/>
          <w:szCs w:val="28"/>
        </w:rPr>
        <w:t xml:space="preserve"> сніжинку </w:t>
      </w:r>
      <w:r w:rsidRPr="00E52375">
        <w:rPr>
          <w:rFonts w:ascii="Times New Roman" w:hAnsi="Times New Roman" w:cs="Times New Roman"/>
          <w:i/>
          <w:iCs/>
          <w:sz w:val="28"/>
          <w:szCs w:val="28"/>
        </w:rPr>
        <w:t xml:space="preserve">червоного </w:t>
      </w:r>
      <w:r w:rsidRPr="00E52375">
        <w:rPr>
          <w:rFonts w:ascii="Times New Roman" w:hAnsi="Times New Roman" w:cs="Times New Roman"/>
          <w:sz w:val="28"/>
          <w:szCs w:val="28"/>
        </w:rPr>
        <w:t>кольору,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375">
        <w:rPr>
          <w:rFonts w:ascii="Times New Roman" w:hAnsi="Times New Roman" w:cs="Times New Roman"/>
          <w:sz w:val="28"/>
          <w:szCs w:val="28"/>
        </w:rPr>
        <w:t xml:space="preserve">якщо </w:t>
      </w:r>
      <w:r w:rsidRPr="00E52375">
        <w:rPr>
          <w:rFonts w:ascii="Times New Roman" w:hAnsi="Times New Roman" w:cs="Times New Roman"/>
          <w:color w:val="00B050"/>
          <w:sz w:val="28"/>
          <w:szCs w:val="28"/>
        </w:rPr>
        <w:t>в чомусь відчували труднощі</w:t>
      </w:r>
      <w:r w:rsidRPr="00E52375">
        <w:rPr>
          <w:rFonts w:ascii="Times New Roman" w:hAnsi="Times New Roman" w:cs="Times New Roman"/>
          <w:sz w:val="28"/>
          <w:szCs w:val="28"/>
        </w:rPr>
        <w:t xml:space="preserve"> – зеленого кольору, якщо було </w:t>
      </w:r>
      <w:r w:rsidRPr="00E52375">
        <w:rPr>
          <w:rFonts w:ascii="Times New Roman" w:hAnsi="Times New Roman" w:cs="Times New Roman"/>
          <w:sz w:val="28"/>
          <w:szCs w:val="28"/>
          <w:highlight w:val="yellow"/>
        </w:rPr>
        <w:t>дуже важко</w:t>
      </w:r>
      <w:r w:rsidRPr="00E5237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сніжинку</w:t>
      </w:r>
      <w:r w:rsidRPr="00E52375">
        <w:rPr>
          <w:rFonts w:ascii="Times New Roman" w:hAnsi="Times New Roman" w:cs="Times New Roman"/>
          <w:sz w:val="28"/>
          <w:szCs w:val="28"/>
        </w:rPr>
        <w:t xml:space="preserve"> жовтого кольору.</w:t>
      </w:r>
    </w:p>
    <w:p w14:paraId="3B1CEFA6" w14:textId="77777777" w:rsidR="00AD131C" w:rsidRDefault="00AD131C" w:rsidP="00AD131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375">
        <w:rPr>
          <w:rFonts w:ascii="Times New Roman" w:hAnsi="Times New Roman" w:cs="Times New Roman"/>
          <w:sz w:val="28"/>
          <w:szCs w:val="28"/>
          <w:lang w:val="uk-UA"/>
        </w:rPr>
        <w:t xml:space="preserve"> -   Я можу тільки сказати, що ви- молодці. А чи дійсно обрали ту сніжинку, перевіримо на наступному </w:t>
      </w:r>
      <w:proofErr w:type="spellStart"/>
      <w:r w:rsidRPr="00E52375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E523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2291A3" w14:textId="77777777" w:rsidR="00AD131C" w:rsidRPr="00786306" w:rsidRDefault="00AD131C" w:rsidP="00AD131C"/>
    <w:p w14:paraId="56F04312" w14:textId="091D7AA6" w:rsidR="00AD131C" w:rsidRDefault="00AD131C"/>
    <w:p w14:paraId="4AF6EA20" w14:textId="7D80B3D3" w:rsidR="00AD131C" w:rsidRDefault="00AD131C"/>
    <w:p w14:paraId="4D7F9C90" w14:textId="33A62458" w:rsidR="00AD131C" w:rsidRDefault="00AD131C"/>
    <w:p w14:paraId="07CD0A41" w14:textId="600F21A0" w:rsidR="00AD131C" w:rsidRDefault="00AD131C"/>
    <w:p w14:paraId="3F89D1F0" w14:textId="2547C3B9" w:rsidR="00AD131C" w:rsidRDefault="00AD131C"/>
    <w:p w14:paraId="4D2C5A63" w14:textId="39945B10" w:rsidR="00AD131C" w:rsidRDefault="00AD131C"/>
    <w:p w14:paraId="0B763927" w14:textId="517B3375" w:rsidR="00AD131C" w:rsidRDefault="00AD131C"/>
    <w:p w14:paraId="7E71E25F" w14:textId="720652AA" w:rsidR="00AD131C" w:rsidRDefault="00AD131C"/>
    <w:p w14:paraId="779E4335" w14:textId="0D854769" w:rsidR="00AD131C" w:rsidRDefault="00AD131C"/>
    <w:p w14:paraId="0B067A07" w14:textId="77777777" w:rsidR="00AD131C" w:rsidRDefault="00AD131C" w:rsidP="00AD131C">
      <w:pPr>
        <w:keepNext/>
        <w:spacing w:line="360" w:lineRule="auto"/>
        <w:jc w:val="center"/>
        <w:outlineLvl w:val="1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Конспект</w:t>
      </w:r>
    </w:p>
    <w:p w14:paraId="1284044F" w14:textId="77777777" w:rsidR="00AD131C" w:rsidRDefault="00AD131C" w:rsidP="00AD131C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6DA61327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1739B1D0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1B6728BE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5F92D2FE" w14:textId="77777777" w:rsidR="00AD131C" w:rsidRDefault="00AD131C" w:rsidP="00AD131C">
      <w:pPr>
        <w:keepNext/>
        <w:spacing w:line="360" w:lineRule="auto"/>
        <w:jc w:val="center"/>
        <w:outlineLvl w:val="1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r>
        <w:rPr>
          <w:rFonts w:eastAsia="Aptos"/>
          <w:b/>
          <w:bCs/>
          <w:kern w:val="2"/>
          <w:sz w:val="32"/>
          <w:szCs w:val="32"/>
        </w:rPr>
        <w:t>Конспект</w:t>
      </w:r>
    </w:p>
    <w:p w14:paraId="1EB54F8A" w14:textId="77777777" w:rsidR="00AD131C" w:rsidRDefault="00AD131C" w:rsidP="00AD131C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2CB91EE0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54E244A0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076F9262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5E4F6E6D" w14:textId="77777777" w:rsidR="00AD131C" w:rsidRPr="00341354" w:rsidRDefault="00AD131C" w:rsidP="00AD131C">
      <w:pPr>
        <w:rPr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r w:rsidRPr="00690849">
        <w:rPr>
          <w:sz w:val="28"/>
          <w:szCs w:val="28"/>
        </w:rPr>
        <w:t>Складання груп слів прикметників, які мають різне лексичне значення. Вимова і пр</w:t>
      </w:r>
      <w:r>
        <w:rPr>
          <w:sz w:val="28"/>
          <w:szCs w:val="28"/>
        </w:rPr>
        <w:t>авопис слова червоний.</w:t>
      </w:r>
    </w:p>
    <w:p w14:paraId="284C279D" w14:textId="77777777" w:rsidR="00AD131C" w:rsidRDefault="00AD131C" w:rsidP="00AD131C">
      <w:pPr>
        <w:rPr>
          <w:rFonts w:eastAsia="Aptos"/>
          <w:bCs/>
          <w:kern w:val="2"/>
          <w:sz w:val="28"/>
          <w:szCs w:val="28"/>
        </w:rPr>
      </w:pPr>
    </w:p>
    <w:p w14:paraId="0C98679D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4DCBA0A4" w14:textId="77777777" w:rsidR="00AD131C" w:rsidRDefault="00AD131C" w:rsidP="00AD131C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17DE8CAC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4FC754D6" w14:textId="77777777" w:rsidR="00AD131C" w:rsidRPr="00E93E12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18.02.2025.</w:t>
      </w:r>
    </w:p>
    <w:p w14:paraId="2D0E71FB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1E3774AA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5083665D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5BFAD7FF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lastRenderedPageBreak/>
        <w:t>Підпис методиста_______________</w:t>
      </w:r>
    </w:p>
    <w:p w14:paraId="413D4627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66B90AF3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63E602BD" w14:textId="77777777" w:rsidR="00AD131C" w:rsidRPr="00721546" w:rsidRDefault="00AD131C" w:rsidP="00AD131C">
      <w:pPr>
        <w:rPr>
          <w:sz w:val="28"/>
          <w:szCs w:val="28"/>
        </w:rPr>
      </w:pPr>
    </w:p>
    <w:p w14:paraId="0A03ED2C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53AE62A9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640BD7A4" w14:textId="77777777" w:rsidR="00AD131C" w:rsidRPr="00E93E12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03.02.2025.</w:t>
      </w:r>
    </w:p>
    <w:p w14:paraId="355C9E26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3D2BDD0A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56CB9C2D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5C33587E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38D6B410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1FC69EEF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21CBF77D" w14:textId="77777777" w:rsidR="00AD131C" w:rsidRPr="00341354" w:rsidRDefault="00AD131C" w:rsidP="00AD131C">
      <w:pPr>
        <w:jc w:val="both"/>
        <w:rPr>
          <w:sz w:val="28"/>
          <w:szCs w:val="28"/>
        </w:rPr>
      </w:pPr>
      <w:r w:rsidRPr="00E85D54">
        <w:rPr>
          <w:b/>
        </w:rPr>
        <w:t>Тема 86.</w:t>
      </w:r>
      <w:r w:rsidRPr="00E85D54">
        <w:t xml:space="preserve"> </w:t>
      </w:r>
      <w:r w:rsidRPr="00690849">
        <w:rPr>
          <w:sz w:val="28"/>
          <w:szCs w:val="28"/>
        </w:rPr>
        <w:t>Складання груп слів прикметників, які мають різне лексичне значення. Вимова і пр</w:t>
      </w:r>
      <w:r>
        <w:rPr>
          <w:sz w:val="28"/>
          <w:szCs w:val="28"/>
        </w:rPr>
        <w:t>авопис слова червоний.</w:t>
      </w:r>
    </w:p>
    <w:p w14:paraId="28E246E3" w14:textId="77777777" w:rsidR="00AD131C" w:rsidRPr="00E85D54" w:rsidRDefault="00AD131C" w:rsidP="00AD131C">
      <w:pPr>
        <w:spacing w:line="360" w:lineRule="auto"/>
      </w:pPr>
      <w:r w:rsidRPr="00E85D54">
        <w:t xml:space="preserve">Мета: навчати учнів добирати слова, що відповідають реальним ознакам того чи іншого предмета; формувати вміння вживати прикметники в усному і писемному </w:t>
      </w:r>
      <w:proofErr w:type="spellStart"/>
      <w:r w:rsidRPr="00E85D54">
        <w:t>мовленні;розвивати</w:t>
      </w:r>
      <w:proofErr w:type="spellEnd"/>
      <w:r w:rsidRPr="00E85D54">
        <w:t xml:space="preserve"> зв'язне мовлення; виховувати пізнавальний інтерес. виховувати любов та бережне ставлення до тварин.</w:t>
      </w:r>
    </w:p>
    <w:p w14:paraId="0BC62917" w14:textId="77777777" w:rsidR="00AD131C" w:rsidRPr="00E85D54" w:rsidRDefault="00AD131C" w:rsidP="00AD131C">
      <w:pPr>
        <w:spacing w:line="360" w:lineRule="auto"/>
      </w:pPr>
      <w:r w:rsidRPr="00E85D54">
        <w:rPr>
          <w:b/>
        </w:rPr>
        <w:t>Обладнання.</w:t>
      </w:r>
      <w:r w:rsidRPr="00E85D54">
        <w:t xml:space="preserve"> Малюнки із зображенням тваринок – учнів Лісової школи, сови – вчительки;   картки із завданням для роботи в групах.</w:t>
      </w:r>
    </w:p>
    <w:p w14:paraId="4C231ACA" w14:textId="77777777" w:rsidR="00AD131C" w:rsidRPr="00E85D54" w:rsidRDefault="00AD131C" w:rsidP="00AD131C">
      <w:pPr>
        <w:spacing w:line="360" w:lineRule="auto"/>
      </w:pPr>
    </w:p>
    <w:p w14:paraId="79C7A380" w14:textId="77777777" w:rsidR="00AD131C" w:rsidRPr="00E85D54" w:rsidRDefault="00AD131C" w:rsidP="00AD131C">
      <w:pPr>
        <w:spacing w:line="360" w:lineRule="auto"/>
        <w:jc w:val="center"/>
        <w:rPr>
          <w:b/>
        </w:rPr>
      </w:pPr>
      <w:r w:rsidRPr="00E85D54">
        <w:rPr>
          <w:b/>
        </w:rPr>
        <w:t>Хід уроку</w:t>
      </w:r>
    </w:p>
    <w:p w14:paraId="7AD869D2" w14:textId="77777777" w:rsidR="00AD131C" w:rsidRPr="00E85D54" w:rsidRDefault="00AD131C" w:rsidP="00AD131C">
      <w:pPr>
        <w:spacing w:line="360" w:lineRule="auto"/>
        <w:rPr>
          <w:b/>
        </w:rPr>
      </w:pPr>
      <w:r w:rsidRPr="00E85D54">
        <w:rPr>
          <w:b/>
        </w:rPr>
        <w:t xml:space="preserve">І. Етап орієнтації. </w:t>
      </w:r>
      <w:r w:rsidRPr="00E85D54">
        <w:t>.ОРГАНІЗАЦІЙНИЙ МОМЕНТ</w:t>
      </w:r>
    </w:p>
    <w:p w14:paraId="5B609519" w14:textId="77777777" w:rsidR="00AD131C" w:rsidRPr="00E85D54" w:rsidRDefault="00AD131C" w:rsidP="00AD131C">
      <w:pPr>
        <w:spacing w:line="360" w:lineRule="auto"/>
      </w:pPr>
      <w:r w:rsidRPr="00E85D54">
        <w:t>Дзвенить дзвінок,</w:t>
      </w:r>
    </w:p>
    <w:p w14:paraId="2344CB02" w14:textId="77777777" w:rsidR="00AD131C" w:rsidRPr="00E85D54" w:rsidRDefault="00AD131C" w:rsidP="00AD131C">
      <w:pPr>
        <w:spacing w:line="360" w:lineRule="auto"/>
      </w:pPr>
      <w:r w:rsidRPr="00E85D54">
        <w:lastRenderedPageBreak/>
        <w:t>Починається урок.</w:t>
      </w:r>
    </w:p>
    <w:p w14:paraId="212CC6EC" w14:textId="77777777" w:rsidR="00AD131C" w:rsidRPr="00E85D54" w:rsidRDefault="00AD131C" w:rsidP="00AD131C">
      <w:pPr>
        <w:spacing w:line="360" w:lineRule="auto"/>
      </w:pPr>
      <w:r w:rsidRPr="00E85D54">
        <w:t>Будемо старанно працювати,</w:t>
      </w:r>
    </w:p>
    <w:p w14:paraId="4DD8123E" w14:textId="77777777" w:rsidR="00AD131C" w:rsidRPr="00E85D54" w:rsidRDefault="00AD131C" w:rsidP="00AD131C">
      <w:pPr>
        <w:spacing w:line="360" w:lineRule="auto"/>
      </w:pPr>
      <w:r w:rsidRPr="00E85D54">
        <w:t xml:space="preserve">Щоб мову рідну добре знати! </w:t>
      </w:r>
    </w:p>
    <w:p w14:paraId="7540AB70" w14:textId="77777777" w:rsidR="00AD131C" w:rsidRPr="00E85D54" w:rsidRDefault="00AD131C" w:rsidP="00AD131C">
      <w:pPr>
        <w:pStyle w:val="a3"/>
        <w:numPr>
          <w:ilvl w:val="0"/>
          <w:numId w:val="20"/>
        </w:numPr>
        <w:spacing w:after="0" w:line="360" w:lineRule="auto"/>
      </w:pPr>
      <w:r w:rsidRPr="00E85D54">
        <w:t xml:space="preserve">Якими будемо на </w:t>
      </w:r>
      <w:proofErr w:type="spellStart"/>
      <w:r w:rsidRPr="00E85D54">
        <w:t>уроці</w:t>
      </w:r>
      <w:proofErr w:type="spellEnd"/>
      <w:r w:rsidRPr="00E85D54">
        <w:t>? (Старанними, уважними)</w:t>
      </w:r>
    </w:p>
    <w:p w14:paraId="4CFDDC80" w14:textId="77777777" w:rsidR="00AD131C" w:rsidRPr="00E85D54" w:rsidRDefault="00AD131C" w:rsidP="00AD131C">
      <w:pPr>
        <w:spacing w:line="360" w:lineRule="auto"/>
      </w:pPr>
      <w:r w:rsidRPr="00E85D54">
        <w:rPr>
          <w:b/>
        </w:rPr>
        <w:t>ІІ. Етап цілеспрямування.</w:t>
      </w:r>
      <w:r w:rsidRPr="00E85D54">
        <w:t xml:space="preserve"> </w:t>
      </w:r>
    </w:p>
    <w:p w14:paraId="4200FB3C" w14:textId="77777777" w:rsidR="00AD131C" w:rsidRPr="00E85D54" w:rsidRDefault="00AD131C" w:rsidP="00AD131C">
      <w:pPr>
        <w:spacing w:line="360" w:lineRule="auto"/>
      </w:pPr>
      <w:r w:rsidRPr="00E85D54">
        <w:t>ПЕРЕВІРКА ДОМАШНЬОГО ЗАВДАННЯ (с. 125, вправа 330)</w:t>
      </w:r>
    </w:p>
    <w:p w14:paraId="3AB2F361" w14:textId="77777777" w:rsidR="00AD131C" w:rsidRPr="00E85D54" w:rsidRDefault="00AD131C" w:rsidP="00AD131C">
      <w:pPr>
        <w:spacing w:line="360" w:lineRule="auto"/>
      </w:pPr>
      <w:r w:rsidRPr="00E85D54">
        <w:t>— Чи вдалося вам допомогти іменникам «зайняти» свої місця?</w:t>
      </w:r>
    </w:p>
    <w:p w14:paraId="7E2FAE1F" w14:textId="77777777" w:rsidR="00AD131C" w:rsidRPr="00E85D54" w:rsidRDefault="00AD131C" w:rsidP="00AD131C">
      <w:pPr>
        <w:spacing w:line="360" w:lineRule="auto"/>
      </w:pPr>
      <w:r w:rsidRPr="00E85D54">
        <w:t>— Прочитайте побудоване за схемою речення про лисицю і зайця.</w:t>
      </w:r>
    </w:p>
    <w:p w14:paraId="0637CBF5" w14:textId="77777777" w:rsidR="00AD131C" w:rsidRPr="00E85D54" w:rsidRDefault="00AD131C" w:rsidP="00AD131C">
      <w:pPr>
        <w:spacing w:line="360" w:lineRule="auto"/>
      </w:pPr>
      <w:r w:rsidRPr="00E85D54">
        <w:t>Працьовитий, як            риба</w:t>
      </w:r>
    </w:p>
    <w:p w14:paraId="259830AD" w14:textId="77777777" w:rsidR="00AD131C" w:rsidRPr="00E85D54" w:rsidRDefault="00AD131C" w:rsidP="00AD131C">
      <w:pPr>
        <w:spacing w:line="360" w:lineRule="auto"/>
      </w:pPr>
      <w:r w:rsidRPr="00E85D54">
        <w:t>Мовчазний  , як              їжак</w:t>
      </w:r>
    </w:p>
    <w:p w14:paraId="5A9018F0" w14:textId="77777777" w:rsidR="00AD131C" w:rsidRPr="00E85D54" w:rsidRDefault="00AD131C" w:rsidP="00AD131C">
      <w:pPr>
        <w:spacing w:line="360" w:lineRule="auto"/>
      </w:pPr>
      <w:r w:rsidRPr="00E85D54">
        <w:t>Колючий , як                  білка</w:t>
      </w:r>
    </w:p>
    <w:p w14:paraId="6519A2F3" w14:textId="77777777" w:rsidR="00AD131C" w:rsidRPr="00E85D54" w:rsidRDefault="00AD131C" w:rsidP="00AD131C">
      <w:pPr>
        <w:spacing w:line="360" w:lineRule="auto"/>
      </w:pPr>
      <w:r w:rsidRPr="00E85D54">
        <w:t>Грайливий, як                бджола</w:t>
      </w:r>
    </w:p>
    <w:p w14:paraId="238D3678" w14:textId="77777777" w:rsidR="00AD131C" w:rsidRPr="00E85D54" w:rsidRDefault="00AD131C" w:rsidP="00AD131C">
      <w:pPr>
        <w:pStyle w:val="a3"/>
        <w:numPr>
          <w:ilvl w:val="0"/>
          <w:numId w:val="21"/>
        </w:numPr>
        <w:spacing w:after="0" w:line="360" w:lineRule="auto"/>
      </w:pPr>
      <w:r w:rsidRPr="00E85D54">
        <w:t>Загадка</w:t>
      </w:r>
    </w:p>
    <w:p w14:paraId="7B6F6C89" w14:textId="77777777" w:rsidR="00AD131C" w:rsidRPr="00E85D54" w:rsidRDefault="00AD131C" w:rsidP="00AD131C">
      <w:pPr>
        <w:pStyle w:val="a3"/>
        <w:spacing w:line="360" w:lineRule="auto"/>
        <w:ind w:left="780"/>
      </w:pPr>
      <w:r w:rsidRPr="00E85D54">
        <w:t>Хвіст трубою,</w:t>
      </w:r>
    </w:p>
    <w:p w14:paraId="7CA3C6E4" w14:textId="77777777" w:rsidR="00AD131C" w:rsidRPr="00E85D54" w:rsidRDefault="00AD131C" w:rsidP="00AD131C">
      <w:pPr>
        <w:pStyle w:val="a3"/>
        <w:spacing w:line="360" w:lineRule="auto"/>
        <w:ind w:left="780"/>
      </w:pPr>
      <w:r w:rsidRPr="00E85D54">
        <w:t>Спритні ніжки</w:t>
      </w:r>
    </w:p>
    <w:p w14:paraId="3212143C" w14:textId="77777777" w:rsidR="00AD131C" w:rsidRPr="00E85D54" w:rsidRDefault="00AD131C" w:rsidP="00AD131C">
      <w:pPr>
        <w:pStyle w:val="a3"/>
        <w:spacing w:line="360" w:lineRule="auto"/>
        <w:ind w:left="780"/>
      </w:pPr>
      <w:proofErr w:type="spellStart"/>
      <w:r w:rsidRPr="00E85D54">
        <w:t>Стриб</w:t>
      </w:r>
      <w:proofErr w:type="spellEnd"/>
      <w:r w:rsidRPr="00E85D54">
        <w:t xml:space="preserve"> – із гілки на сучок</w:t>
      </w:r>
    </w:p>
    <w:p w14:paraId="7A9F21ED" w14:textId="77777777" w:rsidR="00AD131C" w:rsidRPr="00E85D54" w:rsidRDefault="00AD131C" w:rsidP="00AD131C">
      <w:pPr>
        <w:pStyle w:val="a3"/>
        <w:spacing w:line="360" w:lineRule="auto"/>
        <w:ind w:left="780"/>
      </w:pPr>
      <w:r w:rsidRPr="00E85D54">
        <w:t xml:space="preserve">Рудо хвоста ця пустунка </w:t>
      </w:r>
    </w:p>
    <w:p w14:paraId="45E58306" w14:textId="77777777" w:rsidR="00AD131C" w:rsidRPr="00E85D54" w:rsidRDefault="00AD131C" w:rsidP="00AD131C">
      <w:pPr>
        <w:pStyle w:val="a3"/>
        <w:spacing w:line="360" w:lineRule="auto"/>
        <w:ind w:left="780"/>
      </w:pPr>
      <w:r w:rsidRPr="00E85D54">
        <w:t>Несе горішки в свій сундучок. (Білка) (малюнок).</w:t>
      </w:r>
    </w:p>
    <w:p w14:paraId="10E055D3" w14:textId="77777777" w:rsidR="00AD131C" w:rsidRPr="00E85D54" w:rsidRDefault="00AD131C" w:rsidP="00AD131C">
      <w:pPr>
        <w:pStyle w:val="a3"/>
        <w:numPr>
          <w:ilvl w:val="0"/>
          <w:numId w:val="20"/>
        </w:numPr>
        <w:spacing w:after="0" w:line="360" w:lineRule="auto"/>
      </w:pPr>
      <w:r w:rsidRPr="00E85D54">
        <w:t>Які слова допомогли відгадати, що  це саме білочка?</w:t>
      </w:r>
    </w:p>
    <w:p w14:paraId="09492E90" w14:textId="77777777" w:rsidR="00AD131C" w:rsidRPr="00E85D54" w:rsidRDefault="00AD131C" w:rsidP="00AD131C">
      <w:pPr>
        <w:pStyle w:val="a3"/>
        <w:numPr>
          <w:ilvl w:val="0"/>
          <w:numId w:val="21"/>
        </w:numPr>
        <w:spacing w:after="0" w:line="360" w:lineRule="auto"/>
      </w:pPr>
      <w:r w:rsidRPr="00E85D54">
        <w:t>Каліграфічна хвилинка</w:t>
      </w:r>
    </w:p>
    <w:p w14:paraId="578BF28C" w14:textId="77777777" w:rsidR="00AD131C" w:rsidRPr="00E85D54" w:rsidRDefault="00AD131C" w:rsidP="00AD131C">
      <w:pPr>
        <w:pStyle w:val="a3"/>
        <w:spacing w:line="360" w:lineRule="auto"/>
        <w:ind w:left="780"/>
        <w:rPr>
          <w:i/>
          <w:color w:val="17365D"/>
        </w:rPr>
      </w:pPr>
      <w:proofErr w:type="spellStart"/>
      <w:r w:rsidRPr="00E85D54">
        <w:rPr>
          <w:i/>
          <w:color w:val="17365D"/>
        </w:rPr>
        <w:t>бі</w:t>
      </w:r>
      <w:proofErr w:type="spellEnd"/>
      <w:r w:rsidRPr="00E85D54">
        <w:rPr>
          <w:i/>
          <w:color w:val="17365D"/>
        </w:rPr>
        <w:t xml:space="preserve"> </w:t>
      </w:r>
      <w:proofErr w:type="spellStart"/>
      <w:r w:rsidRPr="00E85D54">
        <w:rPr>
          <w:i/>
          <w:color w:val="17365D"/>
        </w:rPr>
        <w:t>бі</w:t>
      </w:r>
      <w:proofErr w:type="spellEnd"/>
      <w:r w:rsidRPr="00E85D54">
        <w:rPr>
          <w:i/>
          <w:color w:val="17365D"/>
        </w:rPr>
        <w:t xml:space="preserve"> </w:t>
      </w:r>
      <w:proofErr w:type="spellStart"/>
      <w:r w:rsidRPr="00E85D54">
        <w:rPr>
          <w:i/>
          <w:color w:val="17365D"/>
        </w:rPr>
        <w:t>біл</w:t>
      </w:r>
      <w:proofErr w:type="spellEnd"/>
      <w:r w:rsidRPr="00E85D54">
        <w:rPr>
          <w:i/>
          <w:color w:val="17365D"/>
        </w:rPr>
        <w:t xml:space="preserve"> </w:t>
      </w:r>
      <w:proofErr w:type="spellStart"/>
      <w:r w:rsidRPr="00E85D54">
        <w:rPr>
          <w:i/>
          <w:color w:val="17365D"/>
        </w:rPr>
        <w:t>біл</w:t>
      </w:r>
      <w:proofErr w:type="spellEnd"/>
      <w:r w:rsidRPr="00E85D54">
        <w:rPr>
          <w:i/>
          <w:color w:val="17365D"/>
        </w:rPr>
        <w:t xml:space="preserve"> ка </w:t>
      </w:r>
      <w:proofErr w:type="spellStart"/>
      <w:r w:rsidRPr="00E85D54">
        <w:rPr>
          <w:i/>
          <w:color w:val="17365D"/>
        </w:rPr>
        <w:t>ка</w:t>
      </w:r>
      <w:proofErr w:type="spellEnd"/>
      <w:r w:rsidRPr="00E85D54">
        <w:rPr>
          <w:i/>
          <w:color w:val="17365D"/>
        </w:rPr>
        <w:t xml:space="preserve"> білка білочка білченя</w:t>
      </w:r>
    </w:p>
    <w:p w14:paraId="2EE4D374" w14:textId="77777777" w:rsidR="00AD131C" w:rsidRPr="00E85D54" w:rsidRDefault="00AD131C" w:rsidP="00AD131C">
      <w:pPr>
        <w:pStyle w:val="a3"/>
        <w:numPr>
          <w:ilvl w:val="0"/>
          <w:numId w:val="20"/>
        </w:numPr>
        <w:spacing w:after="0" w:line="360" w:lineRule="auto"/>
      </w:pPr>
      <w:r w:rsidRPr="00E85D54">
        <w:t>Скільки складів? Назвіть? Скільки голосних? Назвіть. Назвіть пом’якшений приголосний звук?  Чому? Який  звук наголошений?</w:t>
      </w:r>
    </w:p>
    <w:p w14:paraId="1B90E6E1" w14:textId="77777777" w:rsidR="00AD131C" w:rsidRPr="00E85D54" w:rsidRDefault="00AD131C" w:rsidP="00AD131C">
      <w:pPr>
        <w:pStyle w:val="a3"/>
        <w:numPr>
          <w:ilvl w:val="0"/>
          <w:numId w:val="20"/>
        </w:numPr>
        <w:spacing w:after="0" w:line="360" w:lineRule="auto"/>
      </w:pPr>
      <w:r w:rsidRPr="00E85D54">
        <w:t>На яке питання відповідає слово білка? Яка це частина мови?</w:t>
      </w:r>
    </w:p>
    <w:p w14:paraId="20F60222" w14:textId="77777777" w:rsidR="00AD131C" w:rsidRPr="00E85D54" w:rsidRDefault="00AD131C" w:rsidP="00AD131C">
      <w:pPr>
        <w:pStyle w:val="a3"/>
        <w:numPr>
          <w:ilvl w:val="0"/>
          <w:numId w:val="21"/>
        </w:numPr>
        <w:spacing w:after="0" w:line="360" w:lineRule="auto"/>
      </w:pPr>
      <w:r w:rsidRPr="00E85D54">
        <w:t xml:space="preserve"> Гра « Перетворення» (добір ознак до  іменника білочка).</w:t>
      </w:r>
    </w:p>
    <w:p w14:paraId="18BC9544" w14:textId="77777777" w:rsidR="00AD131C" w:rsidRPr="00E85D54" w:rsidRDefault="00AD131C" w:rsidP="00AD131C">
      <w:pPr>
        <w:pStyle w:val="a3"/>
        <w:numPr>
          <w:ilvl w:val="0"/>
          <w:numId w:val="20"/>
        </w:numPr>
        <w:spacing w:after="0" w:line="360" w:lineRule="auto"/>
      </w:pPr>
      <w:r w:rsidRPr="00E85D54">
        <w:t>Складемо характеристику нашій білочці.</w:t>
      </w:r>
    </w:p>
    <w:p w14:paraId="15B70D0D" w14:textId="77777777" w:rsidR="00AD131C" w:rsidRPr="00E85D54" w:rsidRDefault="00AD131C" w:rsidP="00AD131C">
      <w:pPr>
        <w:pStyle w:val="a3"/>
        <w:spacing w:line="360" w:lineRule="auto"/>
      </w:pPr>
      <w:r w:rsidRPr="00E85D54">
        <w:t xml:space="preserve">Від іменників </w:t>
      </w:r>
      <w:proofErr w:type="spellStart"/>
      <w:r w:rsidRPr="00E85D54">
        <w:t>утворіть</w:t>
      </w:r>
      <w:proofErr w:type="spellEnd"/>
      <w:r w:rsidRPr="00E85D54">
        <w:t xml:space="preserve"> прикметники і взнайте дещо про нашу білочку.</w:t>
      </w:r>
    </w:p>
    <w:p w14:paraId="2A7C59CE" w14:textId="77777777" w:rsidR="00AD131C" w:rsidRPr="00E85D54" w:rsidRDefault="00AD131C" w:rsidP="00AD131C">
      <w:pPr>
        <w:pStyle w:val="a3"/>
        <w:spacing w:line="360" w:lineRule="auto"/>
      </w:pPr>
      <w:r w:rsidRPr="00E85D54">
        <w:t>Пух – пухнаста,</w:t>
      </w:r>
    </w:p>
    <w:p w14:paraId="7F8E0282" w14:textId="77777777" w:rsidR="00AD131C" w:rsidRPr="00E85D54" w:rsidRDefault="00AD131C" w:rsidP="00AD131C">
      <w:pPr>
        <w:pStyle w:val="a3"/>
        <w:spacing w:line="360" w:lineRule="auto"/>
      </w:pPr>
      <w:r w:rsidRPr="00E85D54">
        <w:t>Хвіст – хвостата,</w:t>
      </w:r>
    </w:p>
    <w:p w14:paraId="06032ACB" w14:textId="77777777" w:rsidR="00AD131C" w:rsidRPr="00E85D54" w:rsidRDefault="00AD131C" w:rsidP="00AD131C">
      <w:pPr>
        <w:pStyle w:val="a3"/>
        <w:spacing w:line="360" w:lineRule="auto"/>
      </w:pPr>
      <w:r w:rsidRPr="00E85D54">
        <w:t>Ліс – лісова,</w:t>
      </w:r>
    </w:p>
    <w:p w14:paraId="428D6112" w14:textId="77777777" w:rsidR="00AD131C" w:rsidRPr="00E85D54" w:rsidRDefault="00AD131C" w:rsidP="00AD131C">
      <w:pPr>
        <w:pStyle w:val="a3"/>
        <w:spacing w:line="360" w:lineRule="auto"/>
      </w:pPr>
      <w:r w:rsidRPr="00E85D54">
        <w:t>Спритність – спритна,</w:t>
      </w:r>
    </w:p>
    <w:p w14:paraId="44D1D9A3" w14:textId="77777777" w:rsidR="00AD131C" w:rsidRPr="00E85D54" w:rsidRDefault="00AD131C" w:rsidP="00AD131C">
      <w:pPr>
        <w:pStyle w:val="a3"/>
        <w:spacing w:line="360" w:lineRule="auto"/>
      </w:pPr>
      <w:r w:rsidRPr="00E85D54">
        <w:t xml:space="preserve"> Гра -  грайлива. </w:t>
      </w:r>
    </w:p>
    <w:p w14:paraId="419723D9" w14:textId="77777777" w:rsidR="00AD131C" w:rsidRPr="00E85D54" w:rsidRDefault="00AD131C" w:rsidP="00AD131C">
      <w:pPr>
        <w:pStyle w:val="a3"/>
        <w:numPr>
          <w:ilvl w:val="0"/>
          <w:numId w:val="20"/>
        </w:numPr>
        <w:spacing w:after="0" w:line="360" w:lineRule="auto"/>
      </w:pPr>
      <w:r w:rsidRPr="00E85D54">
        <w:lastRenderedPageBreak/>
        <w:t>І все це про кого?</w:t>
      </w:r>
    </w:p>
    <w:p w14:paraId="5E47094E" w14:textId="77777777" w:rsidR="00AD131C" w:rsidRPr="00E85D54" w:rsidRDefault="00AD131C" w:rsidP="00AD131C">
      <w:pPr>
        <w:pStyle w:val="a3"/>
        <w:numPr>
          <w:ilvl w:val="0"/>
          <w:numId w:val="20"/>
        </w:numPr>
        <w:spacing w:after="0" w:line="360" w:lineRule="auto"/>
      </w:pPr>
      <w:r w:rsidRPr="00E85D54">
        <w:t>Скільки слів ми утворили, які характеризують  одне звірятко? (5)</w:t>
      </w:r>
    </w:p>
    <w:p w14:paraId="663CEE7E" w14:textId="77777777" w:rsidR="00AD131C" w:rsidRPr="00E85D54" w:rsidRDefault="00AD131C" w:rsidP="00AD131C">
      <w:pPr>
        <w:pStyle w:val="a3"/>
        <w:numPr>
          <w:ilvl w:val="0"/>
          <w:numId w:val="20"/>
        </w:numPr>
        <w:spacing w:after="0" w:line="360" w:lineRule="auto"/>
      </w:pPr>
      <w:r w:rsidRPr="00E85D54">
        <w:t>Яка ознака вказує на місце проживання білочки? (Лісова)</w:t>
      </w:r>
    </w:p>
    <w:p w14:paraId="4A964CF6" w14:textId="77777777" w:rsidR="00AD131C" w:rsidRPr="00E85D54" w:rsidRDefault="00AD131C" w:rsidP="00AD131C">
      <w:pPr>
        <w:pStyle w:val="a3"/>
        <w:spacing w:line="360" w:lineRule="auto"/>
      </w:pPr>
      <w:r w:rsidRPr="00E85D54">
        <w:t>Наша білочка завітала до нас із казус Василя Шкіри « Лісовий детектив», тому в неї є ще одна характеристика, не притаманна іншим білочкам. Давайте пригадаємо, чому вона заблукала? (Бо пропускала букви у словах, допускала помилки).</w:t>
      </w:r>
    </w:p>
    <w:p w14:paraId="03135682" w14:textId="77777777" w:rsidR="00AD131C" w:rsidRPr="00E85D54" w:rsidRDefault="00AD131C" w:rsidP="00AD131C">
      <w:pPr>
        <w:pStyle w:val="a3"/>
        <w:numPr>
          <w:ilvl w:val="0"/>
          <w:numId w:val="20"/>
        </w:numPr>
        <w:spacing w:after="0" w:line="360" w:lineRule="auto"/>
      </w:pPr>
      <w:r w:rsidRPr="00E85D54">
        <w:t>То яка вона була ? (Неуважна)</w:t>
      </w:r>
    </w:p>
    <w:p w14:paraId="17EA643D" w14:textId="77777777" w:rsidR="00AD131C" w:rsidRPr="00E85D54" w:rsidRDefault="00AD131C" w:rsidP="00AD131C">
      <w:pPr>
        <w:pStyle w:val="a3"/>
        <w:numPr>
          <w:ilvl w:val="0"/>
          <w:numId w:val="20"/>
        </w:numPr>
        <w:spacing w:after="0" w:line="360" w:lineRule="auto"/>
      </w:pPr>
      <w:r w:rsidRPr="00E85D54">
        <w:t>А ми буде уважні  і помилок не допустимо. Допоможемо білочці, проведемо «Бій помилкам»</w:t>
      </w:r>
    </w:p>
    <w:p w14:paraId="161435AE" w14:textId="77777777" w:rsidR="00AD131C" w:rsidRPr="00E85D54" w:rsidRDefault="00AD131C" w:rsidP="00AD131C">
      <w:pPr>
        <w:pStyle w:val="a3"/>
        <w:spacing w:line="360" w:lineRule="auto"/>
      </w:pPr>
      <w:r w:rsidRPr="00E85D54">
        <w:t>Помилки хитрі будемо шукати,</w:t>
      </w:r>
    </w:p>
    <w:p w14:paraId="205C2390" w14:textId="4326E73D" w:rsidR="00AD131C" w:rsidRPr="00E85D54" w:rsidRDefault="00AD131C" w:rsidP="00AD131C">
      <w:pPr>
        <w:pStyle w:val="a3"/>
        <w:spacing w:line="360" w:lineRule="auto"/>
      </w:pPr>
      <w:r w:rsidRPr="00E85D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FA8E8" wp14:editId="124383E0">
                <wp:simplePos x="0" y="0"/>
                <wp:positionH relativeFrom="column">
                  <wp:posOffset>2564130</wp:posOffset>
                </wp:positionH>
                <wp:positionV relativeFrom="paragraph">
                  <wp:posOffset>213360</wp:posOffset>
                </wp:positionV>
                <wp:extent cx="60960" cy="91440"/>
                <wp:effectExtent l="5715" t="5715" r="9525" b="7620"/>
                <wp:wrapNone/>
                <wp:docPr id="16" name="Пряма зі стрілкою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" cy="91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E96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6" o:spid="_x0000_s1026" type="#_x0000_t32" style="position:absolute;margin-left:201.9pt;margin-top:16.8pt;width:4.8pt;height:7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"/>
            </w:pict>
          </mc:Fallback>
        </mc:AlternateContent>
      </w:r>
      <w:r w:rsidRPr="00E85D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F72F1" wp14:editId="2A266DB0">
                <wp:simplePos x="0" y="0"/>
                <wp:positionH relativeFrom="column">
                  <wp:posOffset>2318385</wp:posOffset>
                </wp:positionH>
                <wp:positionV relativeFrom="paragraph">
                  <wp:posOffset>213360</wp:posOffset>
                </wp:positionV>
                <wp:extent cx="91440" cy="91440"/>
                <wp:effectExtent l="7620" t="5715" r="5715" b="7620"/>
                <wp:wrapNone/>
                <wp:docPr id="14" name="Пряма зі стрілкою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91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7E501" id="Пряма зі стрілкою 14" o:spid="_x0000_s1026" type="#_x0000_t32" style="position:absolute;margin-left:182.55pt;margin-top:16.8pt;width:7.2pt;height:7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"/>
            </w:pict>
          </mc:Fallback>
        </mc:AlternateContent>
      </w:r>
      <w:r w:rsidRPr="00E85D54">
        <w:t xml:space="preserve"> рідну мову краще знати.</w:t>
      </w:r>
    </w:p>
    <w:p w14:paraId="09CD0C81" w14:textId="77777777" w:rsidR="00AD131C" w:rsidRPr="00E85D54" w:rsidRDefault="00AD131C" w:rsidP="00AD131C">
      <w:pPr>
        <w:pStyle w:val="a3"/>
        <w:numPr>
          <w:ilvl w:val="0"/>
          <w:numId w:val="21"/>
        </w:numPr>
        <w:spacing w:after="0" w:line="360" w:lineRule="auto"/>
      </w:pPr>
      <w:r w:rsidRPr="00E85D54">
        <w:rPr>
          <w:b/>
        </w:rPr>
        <w:t>Гра «Бій помилкам»</w:t>
      </w:r>
      <w:r w:rsidRPr="00E85D54">
        <w:t xml:space="preserve">       ПОМИЛКА (це слово має подвійний наголос)</w:t>
      </w:r>
    </w:p>
    <w:p w14:paraId="1A656564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t>Запишіть у зошит його і запам’ятайте . Які помилки я вам виставляю на полях? (Орфографічні і пунктуаційні).</w:t>
      </w:r>
    </w:p>
    <w:p w14:paraId="3EEF6D78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t>А ми будемо шукати хитрі помилки.</w:t>
      </w:r>
    </w:p>
    <w:p w14:paraId="02475AA8" w14:textId="77777777" w:rsidR="00AD131C" w:rsidRPr="00E85D54" w:rsidRDefault="00AD131C" w:rsidP="00AD131C">
      <w:pPr>
        <w:pStyle w:val="a3"/>
        <w:spacing w:line="360" w:lineRule="auto"/>
        <w:rPr>
          <w:b/>
        </w:rPr>
      </w:pPr>
      <w:r w:rsidRPr="00E85D54">
        <w:rPr>
          <w:b/>
          <w:i/>
          <w:color w:val="17365D"/>
        </w:rPr>
        <w:t>Горіхов</w:t>
      </w:r>
      <w:r w:rsidRPr="00E85D54">
        <w:rPr>
          <w:b/>
          <w:i/>
          <w:color w:val="17365D"/>
          <w:u w:val="single"/>
        </w:rPr>
        <w:t xml:space="preserve">ий </w:t>
      </w:r>
      <w:r w:rsidRPr="00E85D54">
        <w:rPr>
          <w:b/>
          <w:i/>
          <w:color w:val="17365D"/>
        </w:rPr>
        <w:t>пляма, слухнян</w:t>
      </w:r>
      <w:r w:rsidRPr="00E85D54">
        <w:rPr>
          <w:b/>
          <w:i/>
          <w:color w:val="17365D"/>
          <w:u w:val="single"/>
        </w:rPr>
        <w:t xml:space="preserve">е </w:t>
      </w:r>
      <w:r w:rsidRPr="00E85D54">
        <w:rPr>
          <w:b/>
          <w:i/>
          <w:color w:val="17365D"/>
        </w:rPr>
        <w:t>доня, село Грибн</w:t>
      </w:r>
      <w:r w:rsidRPr="00E85D54">
        <w:rPr>
          <w:b/>
          <w:i/>
          <w:color w:val="17365D"/>
          <w:u w:val="single"/>
        </w:rPr>
        <w:t>ий</w:t>
      </w:r>
      <w:r w:rsidRPr="00E85D54">
        <w:rPr>
          <w:b/>
          <w:i/>
          <w:color w:val="17365D"/>
        </w:rPr>
        <w:t>, маленьк</w:t>
      </w:r>
      <w:r w:rsidRPr="00E85D54">
        <w:rPr>
          <w:b/>
          <w:i/>
          <w:color w:val="17365D"/>
          <w:u w:val="single"/>
        </w:rPr>
        <w:t>а</w:t>
      </w:r>
      <w:r w:rsidRPr="00E85D54">
        <w:rPr>
          <w:b/>
          <w:i/>
          <w:color w:val="17365D"/>
        </w:rPr>
        <w:t xml:space="preserve"> звірятко</w:t>
      </w:r>
      <w:r w:rsidRPr="00E85D54">
        <w:rPr>
          <w:b/>
        </w:rPr>
        <w:t>.</w:t>
      </w:r>
    </w:p>
    <w:p w14:paraId="066D8C24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t>За чим будемо визначати форму прикметника? Хто кращий друг іменника?</w:t>
      </w:r>
    </w:p>
    <w:p w14:paraId="33A601E5" w14:textId="6FC065DA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7D44" wp14:editId="68B12AB6">
                <wp:simplePos x="0" y="0"/>
                <wp:positionH relativeFrom="column">
                  <wp:posOffset>544830</wp:posOffset>
                </wp:positionH>
                <wp:positionV relativeFrom="paragraph">
                  <wp:posOffset>201930</wp:posOffset>
                </wp:positionV>
                <wp:extent cx="807720" cy="670560"/>
                <wp:effectExtent l="5715" t="5080" r="5715" b="1016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B2007D" w14:textId="77777777" w:rsidR="00AD131C" w:rsidRDefault="00AD131C" w:rsidP="00AD131C">
                            <w:r>
                              <w:t>Імен</w:t>
                            </w:r>
                          </w:p>
                          <w:p w14:paraId="79C99133" w14:textId="77777777" w:rsidR="00AD131C" w:rsidRPr="00F3105F" w:rsidRDefault="00AD131C" w:rsidP="00AD131C">
                            <w:r>
                              <w:t>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997D44" id="Овал 13" o:spid="_x0000_s1026" style="position:absolute;left:0;text-align:left;margin-left:42.9pt;margin-top:15.9pt;width:63.6pt;height:5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">
                <v:textbox>
                  <w:txbxContent>
                    <w:p w14:paraId="5AB2007D" w14:textId="77777777" w:rsidR="00AD131C" w:rsidRDefault="00AD131C" w:rsidP="00AD131C">
                      <w:r>
                        <w:t>Імен</w:t>
                      </w:r>
                    </w:p>
                    <w:p w14:paraId="79C99133" w14:textId="77777777" w:rsidR="00AD131C" w:rsidRPr="00F3105F" w:rsidRDefault="00AD131C" w:rsidP="00AD131C">
                      <w:r>
                        <w:t>ник</w:t>
                      </w:r>
                    </w:p>
                  </w:txbxContent>
                </v:textbox>
              </v:oval>
            </w:pict>
          </mc:Fallback>
        </mc:AlternateContent>
      </w:r>
      <w:r w:rsidRPr="00E85D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6771E4" wp14:editId="727D20E6">
                <wp:simplePos x="0" y="0"/>
                <wp:positionH relativeFrom="column">
                  <wp:posOffset>1146810</wp:posOffset>
                </wp:positionH>
                <wp:positionV relativeFrom="paragraph">
                  <wp:posOffset>262890</wp:posOffset>
                </wp:positionV>
                <wp:extent cx="792480" cy="655320"/>
                <wp:effectExtent l="7620" t="8890" r="9525" b="1206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655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30A608" w14:textId="77777777" w:rsidR="00AD131C" w:rsidRPr="00F3105F" w:rsidRDefault="00AD131C" w:rsidP="00AD13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3105F">
                              <w:rPr>
                                <w:sz w:val="20"/>
                                <w:szCs w:val="20"/>
                              </w:rPr>
                              <w:t>Прикметн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6771E4" id="Овал 11" o:spid="_x0000_s1027" style="position:absolute;left:0;text-align:left;margin-left:90.3pt;margin-top:20.7pt;width:62.4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">
                <v:textbox>
                  <w:txbxContent>
                    <w:p w14:paraId="2030A608" w14:textId="77777777" w:rsidR="00AD131C" w:rsidRPr="00F3105F" w:rsidRDefault="00AD131C" w:rsidP="00AD131C">
                      <w:pPr>
                        <w:rPr>
                          <w:sz w:val="20"/>
                          <w:szCs w:val="20"/>
                        </w:rPr>
                      </w:pPr>
                      <w:r w:rsidRPr="00F3105F">
                        <w:rPr>
                          <w:sz w:val="20"/>
                          <w:szCs w:val="20"/>
                        </w:rPr>
                        <w:t>Прикметн</w:t>
                      </w:r>
                      <w:r>
                        <w:rPr>
                          <w:sz w:val="20"/>
                          <w:szCs w:val="20"/>
                        </w:rPr>
                        <w:t>ик</w:t>
                      </w:r>
                    </w:p>
                  </w:txbxContent>
                </v:textbox>
              </v:oval>
            </w:pict>
          </mc:Fallback>
        </mc:AlternateContent>
      </w:r>
      <w:r w:rsidRPr="00E85D54">
        <w:t xml:space="preserve">Правильне вживання прикметника залежить від якої частини мови? ( </w:t>
      </w:r>
      <w:r>
        <w:t>В</w:t>
      </w:r>
      <w:r w:rsidRPr="00E85D54">
        <w:t>ід іменника)</w:t>
      </w:r>
    </w:p>
    <w:p w14:paraId="02A37D3C" w14:textId="77777777" w:rsidR="00AD131C" w:rsidRDefault="00AD131C" w:rsidP="00AD131C">
      <w:pPr>
        <w:pStyle w:val="a3"/>
        <w:spacing w:line="360" w:lineRule="auto"/>
      </w:pPr>
    </w:p>
    <w:p w14:paraId="5508233A" w14:textId="77777777" w:rsidR="00AD131C" w:rsidRPr="00E85D54" w:rsidRDefault="00AD131C" w:rsidP="00AD131C">
      <w:pPr>
        <w:pStyle w:val="a3"/>
        <w:spacing w:line="360" w:lineRule="auto"/>
      </w:pPr>
    </w:p>
    <w:p w14:paraId="343C41A7" w14:textId="77777777" w:rsidR="00AD131C" w:rsidRPr="00E85D54" w:rsidRDefault="00AD131C" w:rsidP="00AD131C">
      <w:pPr>
        <w:pStyle w:val="a3"/>
        <w:spacing w:line="360" w:lineRule="auto"/>
      </w:pPr>
    </w:p>
    <w:p w14:paraId="06AF60BD" w14:textId="77777777" w:rsidR="00AD131C" w:rsidRPr="00E85D54" w:rsidRDefault="00AD131C" w:rsidP="00AD131C">
      <w:pPr>
        <w:pStyle w:val="a3"/>
        <w:spacing w:line="360" w:lineRule="auto"/>
        <w:ind w:left="780"/>
      </w:pPr>
      <w:r w:rsidRPr="00E85D54">
        <w:t xml:space="preserve">Тепер білочка буде уважною, і знатиме, як поєднувати слова в реченні. </w:t>
      </w:r>
    </w:p>
    <w:p w14:paraId="111EE790" w14:textId="77777777" w:rsidR="00AD131C" w:rsidRPr="00E85D54" w:rsidRDefault="00AD131C" w:rsidP="00AD131C">
      <w:pPr>
        <w:pStyle w:val="a3"/>
        <w:numPr>
          <w:ilvl w:val="0"/>
          <w:numId w:val="21"/>
        </w:numPr>
        <w:spacing w:after="0" w:line="360" w:lineRule="auto"/>
      </w:pPr>
      <w:r w:rsidRPr="00E85D54">
        <w:t>Вправа «</w:t>
      </w:r>
      <w:proofErr w:type="spellStart"/>
      <w:r w:rsidRPr="00E85D54">
        <w:t>Кубування</w:t>
      </w:r>
      <w:proofErr w:type="spellEnd"/>
      <w:r w:rsidRPr="00E85D54">
        <w:t>». Білочка передала нам від лісового детектива кубик із запитаннями – повтореннями.</w:t>
      </w:r>
    </w:p>
    <w:p w14:paraId="69A63BED" w14:textId="77777777" w:rsidR="00AD131C" w:rsidRPr="00E85D54" w:rsidRDefault="00AD131C" w:rsidP="00AD131C">
      <w:pPr>
        <w:pStyle w:val="a3"/>
        <w:numPr>
          <w:ilvl w:val="0"/>
          <w:numId w:val="22"/>
        </w:numPr>
        <w:spacing w:after="0" w:line="360" w:lineRule="auto"/>
      </w:pPr>
      <w:r w:rsidRPr="00E85D54">
        <w:t>Вказує на…</w:t>
      </w:r>
    </w:p>
    <w:p w14:paraId="2955F147" w14:textId="77777777" w:rsidR="00AD131C" w:rsidRPr="00E85D54" w:rsidRDefault="00AD131C" w:rsidP="00AD131C">
      <w:pPr>
        <w:pStyle w:val="a3"/>
        <w:numPr>
          <w:ilvl w:val="0"/>
          <w:numId w:val="22"/>
        </w:numPr>
        <w:spacing w:after="0" w:line="360" w:lineRule="auto"/>
      </w:pPr>
      <w:r w:rsidRPr="00E85D54">
        <w:t>Питання …</w:t>
      </w:r>
    </w:p>
    <w:p w14:paraId="61160622" w14:textId="77777777" w:rsidR="00AD131C" w:rsidRPr="00E85D54" w:rsidRDefault="00AD131C" w:rsidP="00AD131C">
      <w:pPr>
        <w:pStyle w:val="a3"/>
        <w:numPr>
          <w:ilvl w:val="0"/>
          <w:numId w:val="22"/>
        </w:numPr>
        <w:spacing w:after="0" w:line="360" w:lineRule="auto"/>
      </w:pPr>
      <w:r w:rsidRPr="00E85D54">
        <w:t>В реченні дружить із …</w:t>
      </w:r>
    </w:p>
    <w:p w14:paraId="24F64249" w14:textId="77777777" w:rsidR="00AD131C" w:rsidRPr="00E85D54" w:rsidRDefault="00AD131C" w:rsidP="00AD131C">
      <w:pPr>
        <w:pStyle w:val="a3"/>
        <w:numPr>
          <w:ilvl w:val="0"/>
          <w:numId w:val="22"/>
        </w:numPr>
        <w:spacing w:after="0" w:line="360" w:lineRule="auto"/>
      </w:pPr>
      <w:r w:rsidRPr="00E85D54">
        <w:t>Член речення…</w:t>
      </w:r>
    </w:p>
    <w:p w14:paraId="1659AEA2" w14:textId="77777777" w:rsidR="00AD131C" w:rsidRPr="00E85D54" w:rsidRDefault="00AD131C" w:rsidP="00AD131C">
      <w:pPr>
        <w:pStyle w:val="a3"/>
        <w:numPr>
          <w:ilvl w:val="0"/>
          <w:numId w:val="22"/>
        </w:numPr>
        <w:spacing w:after="0" w:line="360" w:lineRule="auto"/>
      </w:pPr>
      <w:r w:rsidRPr="00E85D54">
        <w:t>Потрібний для …</w:t>
      </w:r>
    </w:p>
    <w:p w14:paraId="098D349A" w14:textId="77777777" w:rsidR="00AD131C" w:rsidRPr="00E85D54" w:rsidRDefault="00AD131C" w:rsidP="00AD131C">
      <w:pPr>
        <w:pStyle w:val="a3"/>
        <w:numPr>
          <w:ilvl w:val="0"/>
          <w:numId w:val="21"/>
        </w:numPr>
        <w:spacing w:after="0" w:line="360" w:lineRule="auto"/>
      </w:pPr>
      <w:proofErr w:type="spellStart"/>
      <w:r w:rsidRPr="00E85D54">
        <w:t>Зберемо</w:t>
      </w:r>
      <w:proofErr w:type="spellEnd"/>
      <w:r w:rsidRPr="00E85D54">
        <w:t xml:space="preserve"> речення і дізнаємося, навіщо потрібний прикметник.</w:t>
      </w:r>
    </w:p>
    <w:p w14:paraId="0927B0D2" w14:textId="77777777" w:rsidR="00AD131C" w:rsidRPr="00E85D54" w:rsidRDefault="00AD131C" w:rsidP="00AD131C">
      <w:pPr>
        <w:pStyle w:val="a3"/>
        <w:spacing w:line="360" w:lineRule="auto"/>
        <w:ind w:left="780"/>
      </w:pPr>
      <w:r w:rsidRPr="00E85D54">
        <w:t>Міняє, навесні, білочка, шубку.</w:t>
      </w:r>
    </w:p>
    <w:p w14:paraId="52B71698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t>Як у природі називають це явище? ( Линяння).</w:t>
      </w:r>
    </w:p>
    <w:p w14:paraId="54EAA8CC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t>Яка була шубка? А яка стала?</w:t>
      </w:r>
    </w:p>
    <w:p w14:paraId="495A834F" w14:textId="77777777" w:rsidR="00AD131C" w:rsidRPr="00E85D54" w:rsidRDefault="00AD131C" w:rsidP="00AD131C">
      <w:pPr>
        <w:pStyle w:val="a3"/>
        <w:spacing w:line="360" w:lineRule="auto"/>
      </w:pPr>
      <w:r w:rsidRPr="00E85D54">
        <w:t>Давайте поширимо (добавимо) в  речення ці 2 прикметники.</w:t>
      </w:r>
    </w:p>
    <w:p w14:paraId="306C4870" w14:textId="77777777" w:rsidR="00AD131C" w:rsidRPr="00E85D54" w:rsidRDefault="00AD131C" w:rsidP="00AD131C">
      <w:pPr>
        <w:pStyle w:val="a3"/>
        <w:spacing w:line="360" w:lineRule="auto"/>
      </w:pPr>
      <w:r w:rsidRPr="00E85D54">
        <w:t xml:space="preserve">Навесні білочка міняє </w:t>
      </w:r>
      <w:r w:rsidRPr="00E85D54">
        <w:rPr>
          <w:i/>
        </w:rPr>
        <w:t>сіру</w:t>
      </w:r>
      <w:r w:rsidRPr="00E85D54">
        <w:t xml:space="preserve"> шубку на </w:t>
      </w:r>
      <w:r w:rsidRPr="00E85D54">
        <w:rPr>
          <w:i/>
        </w:rPr>
        <w:t>руду</w:t>
      </w:r>
      <w:r w:rsidRPr="00E85D54">
        <w:t>.</w:t>
      </w:r>
    </w:p>
    <w:p w14:paraId="4523C941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t>Яке речення точніше виражає зміни в житті білочка навесні?</w:t>
      </w:r>
    </w:p>
    <w:p w14:paraId="08EC90EB" w14:textId="77777777" w:rsidR="00AD131C" w:rsidRPr="00E85D54" w:rsidRDefault="00AD131C" w:rsidP="00AD131C">
      <w:pPr>
        <w:spacing w:line="360" w:lineRule="auto"/>
      </w:pPr>
      <w:r w:rsidRPr="00E85D54">
        <w:t>Отже, прикметник потрібний для точнішого висловлення думки, багатства мови, мелодійного звучання.</w:t>
      </w:r>
    </w:p>
    <w:p w14:paraId="768033BA" w14:textId="77777777" w:rsidR="00AD131C" w:rsidRPr="00E85D54" w:rsidRDefault="00AD131C" w:rsidP="00AD131C">
      <w:pPr>
        <w:pStyle w:val="a3"/>
        <w:spacing w:line="360" w:lineRule="auto"/>
        <w:ind w:left="780"/>
        <w:rPr>
          <w:u w:val="single"/>
        </w:rPr>
      </w:pPr>
      <w:r w:rsidRPr="00E85D54">
        <w:rPr>
          <w:b/>
        </w:rPr>
        <w:lastRenderedPageBreak/>
        <w:t xml:space="preserve">ІІІ. </w:t>
      </w:r>
      <w:r w:rsidRPr="00E85D54">
        <w:rPr>
          <w:b/>
          <w:u w:val="single"/>
        </w:rPr>
        <w:t>Повідомлення теми уроку:</w:t>
      </w:r>
    </w:p>
    <w:p w14:paraId="2F4D54CB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rPr>
          <w:b/>
        </w:rPr>
        <w:t xml:space="preserve">Сьогодні ми з вами на </w:t>
      </w:r>
      <w:proofErr w:type="spellStart"/>
      <w:r w:rsidRPr="00E85D54">
        <w:rPr>
          <w:b/>
        </w:rPr>
        <w:t>уроці</w:t>
      </w:r>
      <w:proofErr w:type="spellEnd"/>
      <w:r w:rsidRPr="00E85D54">
        <w:rPr>
          <w:b/>
        </w:rPr>
        <w:t xml:space="preserve"> будемо вчитися добирати ознаки для точної характеристики слів, відгадувати загадки.</w:t>
      </w:r>
    </w:p>
    <w:p w14:paraId="44BAAAB7" w14:textId="77777777" w:rsidR="00AD131C" w:rsidRPr="00E85D54" w:rsidRDefault="00AD131C" w:rsidP="00AD131C">
      <w:pPr>
        <w:numPr>
          <w:ilvl w:val="0"/>
          <w:numId w:val="19"/>
        </w:numPr>
        <w:spacing w:after="0" w:line="360" w:lineRule="auto"/>
        <w:rPr>
          <w:b/>
        </w:rPr>
      </w:pPr>
      <w:r w:rsidRPr="00E85D54">
        <w:rPr>
          <w:b/>
        </w:rPr>
        <w:t xml:space="preserve"> Словниковий диктант</w:t>
      </w:r>
    </w:p>
    <w:p w14:paraId="48340672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t>Навесні у звірят важливий період життя. Чому? (Розпочинаються навчання у лісовій школі).</w:t>
      </w:r>
    </w:p>
    <w:p w14:paraId="0EE826B3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t>Ось і наша білочка отримала завдання від вчительки – Сови.</w:t>
      </w:r>
    </w:p>
    <w:p w14:paraId="7B2147FD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t>Треба допомогти впізнати предмет за ознакою і записати словниковий диктант.</w:t>
      </w:r>
    </w:p>
    <w:p w14:paraId="46D3A022" w14:textId="77777777" w:rsidR="00AD131C" w:rsidRPr="00E85D54" w:rsidRDefault="00AD131C" w:rsidP="00AD131C">
      <w:pPr>
        <w:pStyle w:val="a3"/>
        <w:spacing w:line="360" w:lineRule="auto"/>
      </w:pPr>
      <w:r w:rsidRPr="00E85D54">
        <w:t>Допомагатимуть вам у цьому малюнки( на дошці).</w:t>
      </w:r>
    </w:p>
    <w:p w14:paraId="3FB30F7E" w14:textId="77777777" w:rsidR="00AD131C" w:rsidRPr="00E85D54" w:rsidRDefault="00AD131C" w:rsidP="00AD131C">
      <w:pPr>
        <w:pStyle w:val="a3"/>
        <w:spacing w:line="360" w:lineRule="auto"/>
      </w:pPr>
      <w:r w:rsidRPr="00E85D54">
        <w:t xml:space="preserve">1. </w:t>
      </w:r>
      <w:r w:rsidRPr="00E85D54">
        <w:rPr>
          <w:u w:val="single"/>
        </w:rPr>
        <w:t>Кислий,</w:t>
      </w:r>
      <w:r w:rsidRPr="00E85D54">
        <w:t xml:space="preserve"> жовтий, вітамінний. (лимон).</w:t>
      </w:r>
    </w:p>
    <w:p w14:paraId="53663821" w14:textId="77777777" w:rsidR="00AD131C" w:rsidRPr="00E85D54" w:rsidRDefault="00AD131C" w:rsidP="00AD131C">
      <w:pPr>
        <w:pStyle w:val="a3"/>
        <w:spacing w:line="360" w:lineRule="auto"/>
      </w:pPr>
      <w:r w:rsidRPr="00E85D54">
        <w:t xml:space="preserve">2. </w:t>
      </w:r>
      <w:r w:rsidRPr="00E85D54">
        <w:rPr>
          <w:u w:val="single"/>
        </w:rPr>
        <w:t>Полохливий,</w:t>
      </w:r>
      <w:r w:rsidRPr="00E85D54">
        <w:t xml:space="preserve"> куцохвостий, білий.(заєць).</w:t>
      </w:r>
    </w:p>
    <w:p w14:paraId="13841E49" w14:textId="77777777" w:rsidR="00AD131C" w:rsidRPr="00E85D54" w:rsidRDefault="00AD131C" w:rsidP="00AD131C">
      <w:pPr>
        <w:pStyle w:val="a3"/>
        <w:spacing w:line="360" w:lineRule="auto"/>
      </w:pPr>
      <w:r w:rsidRPr="00E85D54">
        <w:t xml:space="preserve">3. Солодке, </w:t>
      </w:r>
      <w:proofErr w:type="spellStart"/>
      <w:r w:rsidRPr="00E85D54">
        <w:rPr>
          <w:u w:val="single"/>
        </w:rPr>
        <w:t>холодне</w:t>
      </w:r>
      <w:r w:rsidRPr="00E85D54">
        <w:t>,ванільне</w:t>
      </w:r>
      <w:proofErr w:type="spellEnd"/>
      <w:r w:rsidRPr="00E85D54">
        <w:t>. (морозиво).</w:t>
      </w:r>
    </w:p>
    <w:p w14:paraId="4E8A9742" w14:textId="77777777" w:rsidR="00AD131C" w:rsidRPr="00E85D54" w:rsidRDefault="00AD131C" w:rsidP="00AD131C">
      <w:pPr>
        <w:pStyle w:val="a3"/>
        <w:spacing w:line="360" w:lineRule="auto"/>
      </w:pPr>
      <w:r w:rsidRPr="00E85D54">
        <w:t xml:space="preserve">4. </w:t>
      </w:r>
      <w:r w:rsidRPr="00E85D54">
        <w:rPr>
          <w:u w:val="single"/>
        </w:rPr>
        <w:t>Вайлуватий</w:t>
      </w:r>
      <w:r w:rsidRPr="00E85D54">
        <w:t>, бурий, клишоногий.(ведмідь).</w:t>
      </w:r>
    </w:p>
    <w:p w14:paraId="35D9966B" w14:textId="77777777" w:rsidR="00AD131C" w:rsidRPr="00E85D54" w:rsidRDefault="00AD131C" w:rsidP="00AD131C">
      <w:pPr>
        <w:pStyle w:val="a3"/>
        <w:spacing w:line="360" w:lineRule="auto"/>
      </w:pPr>
      <w:r w:rsidRPr="00E85D54">
        <w:t xml:space="preserve">5. Запашна, </w:t>
      </w:r>
      <w:r w:rsidRPr="00E85D54">
        <w:rPr>
          <w:u w:val="single"/>
        </w:rPr>
        <w:t>колюча,</w:t>
      </w:r>
      <w:r w:rsidRPr="00E85D54">
        <w:t xml:space="preserve"> рожева (троянда).</w:t>
      </w:r>
    </w:p>
    <w:p w14:paraId="776C5FBC" w14:textId="77777777" w:rsidR="00AD131C" w:rsidRPr="00E85D54" w:rsidRDefault="00AD131C" w:rsidP="00AD131C">
      <w:pPr>
        <w:pStyle w:val="a3"/>
        <w:spacing w:line="360" w:lineRule="auto"/>
      </w:pPr>
      <w:r w:rsidRPr="00E85D54">
        <w:t xml:space="preserve">6. </w:t>
      </w:r>
      <w:r w:rsidRPr="00E85D54">
        <w:rPr>
          <w:u w:val="single"/>
        </w:rPr>
        <w:t>Хитра,</w:t>
      </w:r>
      <w:r w:rsidRPr="00E85D54">
        <w:t xml:space="preserve"> руда, </w:t>
      </w:r>
      <w:proofErr w:type="spellStart"/>
      <w:r w:rsidRPr="00E85D54">
        <w:t>пишнохвоста</w:t>
      </w:r>
      <w:proofErr w:type="spellEnd"/>
      <w:r w:rsidRPr="00E85D54">
        <w:t xml:space="preserve"> (лисиця).</w:t>
      </w:r>
    </w:p>
    <w:p w14:paraId="13A19979" w14:textId="77777777" w:rsidR="00AD131C" w:rsidRPr="00E85D54" w:rsidRDefault="00AD131C" w:rsidP="00AD131C">
      <w:pPr>
        <w:pStyle w:val="a3"/>
        <w:spacing w:line="360" w:lineRule="auto"/>
      </w:pPr>
      <w:r w:rsidRPr="00E85D54">
        <w:t>- На які 2 групи можна поділити всі слова? (Істоти, неістоти).</w:t>
      </w:r>
    </w:p>
    <w:p w14:paraId="39897945" w14:textId="77777777" w:rsidR="00AD131C" w:rsidRPr="00E85D54" w:rsidRDefault="00AD131C" w:rsidP="00AD131C">
      <w:pPr>
        <w:pStyle w:val="a3"/>
        <w:spacing w:line="360" w:lineRule="auto"/>
      </w:pPr>
      <w:r w:rsidRPr="00E85D54">
        <w:t>- Яка головна ознака в лимона?</w:t>
      </w:r>
    </w:p>
    <w:p w14:paraId="69FE1C63" w14:textId="77777777" w:rsidR="00AD131C" w:rsidRPr="00E85D54" w:rsidRDefault="00AD131C" w:rsidP="00AD131C">
      <w:pPr>
        <w:pStyle w:val="a3"/>
        <w:spacing w:line="360" w:lineRule="auto"/>
        <w:rPr>
          <w:b/>
        </w:rPr>
      </w:pPr>
      <w:r w:rsidRPr="00E85D54">
        <w:rPr>
          <w:b/>
        </w:rPr>
        <w:t>2. Робота за варіантами.</w:t>
      </w:r>
    </w:p>
    <w:p w14:paraId="5493F760" w14:textId="77777777" w:rsidR="00AD131C" w:rsidRPr="00E85D54" w:rsidRDefault="00AD131C" w:rsidP="00AD131C">
      <w:pPr>
        <w:pStyle w:val="a3"/>
        <w:spacing w:line="360" w:lineRule="auto"/>
      </w:pPr>
      <w:r w:rsidRPr="00E85D54">
        <w:t>1 варіант – запишіть головну ознаку кожного іменника – істоти.</w:t>
      </w:r>
    </w:p>
    <w:p w14:paraId="4B860FEA" w14:textId="77777777" w:rsidR="00AD131C" w:rsidRPr="00E85D54" w:rsidRDefault="00AD131C" w:rsidP="00AD131C">
      <w:pPr>
        <w:pStyle w:val="a3"/>
        <w:spacing w:line="360" w:lineRule="auto"/>
      </w:pPr>
      <w:r w:rsidRPr="00E85D54">
        <w:t>2 варіант -  запишіть головну ознаку кожного іменника – неістоти.</w:t>
      </w:r>
    </w:p>
    <w:p w14:paraId="711D6F61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t>То  хто головний у сполученні іменника і прикметника?</w:t>
      </w:r>
    </w:p>
    <w:p w14:paraId="1146C13F" w14:textId="77777777" w:rsidR="00AD131C" w:rsidRPr="00E85D54" w:rsidRDefault="00AD131C" w:rsidP="00AD131C">
      <w:pPr>
        <w:pStyle w:val="a3"/>
        <w:numPr>
          <w:ilvl w:val="0"/>
          <w:numId w:val="24"/>
        </w:numPr>
        <w:spacing w:after="0" w:line="360" w:lineRule="auto"/>
      </w:pPr>
      <w:r w:rsidRPr="00E85D54">
        <w:rPr>
          <w:b/>
        </w:rPr>
        <w:t>Хвилинка відпочинку.</w:t>
      </w:r>
      <w:r w:rsidRPr="00E85D54">
        <w:t xml:space="preserve"> </w:t>
      </w:r>
    </w:p>
    <w:p w14:paraId="62703BAB" w14:textId="77777777" w:rsidR="00AD131C" w:rsidRPr="00E85D54" w:rsidRDefault="00AD131C" w:rsidP="00AD131C">
      <w:pPr>
        <w:pStyle w:val="a3"/>
        <w:spacing w:line="360" w:lineRule="auto"/>
        <w:ind w:left="1080"/>
      </w:pPr>
      <w:r w:rsidRPr="00E85D54">
        <w:t xml:space="preserve">Фізкультхвилинка ( учениця проводить за </w:t>
      </w:r>
      <w:proofErr w:type="spellStart"/>
      <w:r w:rsidRPr="00E85D54">
        <w:t>впр</w:t>
      </w:r>
      <w:proofErr w:type="spellEnd"/>
      <w:r w:rsidRPr="00E85D54">
        <w:t xml:space="preserve">. 333) </w:t>
      </w:r>
    </w:p>
    <w:p w14:paraId="06ADE84A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  <w:rPr>
          <w:b/>
        </w:rPr>
      </w:pPr>
      <w:r w:rsidRPr="00E85D54">
        <w:rPr>
          <w:b/>
        </w:rPr>
        <w:t>Чого не буває?  (Чорного зайця)</w:t>
      </w:r>
    </w:p>
    <w:p w14:paraId="58B51834" w14:textId="77777777" w:rsidR="00AD131C" w:rsidRPr="00E85D54" w:rsidRDefault="00AD131C" w:rsidP="00AD131C">
      <w:pPr>
        <w:pStyle w:val="a3"/>
        <w:spacing w:line="360" w:lineRule="auto"/>
      </w:pPr>
      <w:r w:rsidRPr="00E85D54">
        <w:t>Я малюю зайчика для вас – Раз.</w:t>
      </w:r>
    </w:p>
    <w:p w14:paraId="366E5B02" w14:textId="77777777" w:rsidR="00AD131C" w:rsidRPr="00E85D54" w:rsidRDefault="00AD131C" w:rsidP="00AD131C">
      <w:pPr>
        <w:pStyle w:val="a3"/>
        <w:spacing w:line="360" w:lineRule="auto"/>
      </w:pPr>
      <w:r w:rsidRPr="00E85D54">
        <w:t>Це у нього , бачте голова - Два.</w:t>
      </w:r>
    </w:p>
    <w:p w14:paraId="42A62695" w14:textId="77777777" w:rsidR="00AD131C" w:rsidRPr="00E85D54" w:rsidRDefault="00AD131C" w:rsidP="00AD131C">
      <w:pPr>
        <w:pStyle w:val="a3"/>
        <w:spacing w:line="360" w:lineRule="auto"/>
      </w:pPr>
      <w:r w:rsidRPr="00E85D54">
        <w:t>Це у нього вуха до гори - Три.</w:t>
      </w:r>
    </w:p>
    <w:p w14:paraId="7B22E736" w14:textId="77777777" w:rsidR="00AD131C" w:rsidRPr="00E85D54" w:rsidRDefault="00AD131C" w:rsidP="00AD131C">
      <w:pPr>
        <w:pStyle w:val="a3"/>
        <w:spacing w:line="360" w:lineRule="auto"/>
      </w:pPr>
      <w:r w:rsidRPr="00E85D54">
        <w:t xml:space="preserve">Це стирчить у нього хвостик сірий – Чотири. </w:t>
      </w:r>
    </w:p>
    <w:p w14:paraId="050CEE98" w14:textId="77777777" w:rsidR="00AD131C" w:rsidRPr="00E85D54" w:rsidRDefault="00AD131C" w:rsidP="00AD131C">
      <w:pPr>
        <w:pStyle w:val="a3"/>
        <w:spacing w:line="360" w:lineRule="auto"/>
      </w:pPr>
      <w:r w:rsidRPr="00E85D54">
        <w:t>Це очиці весело горять – П’ять.</w:t>
      </w:r>
    </w:p>
    <w:p w14:paraId="5C29E6F4" w14:textId="77777777" w:rsidR="00AD131C" w:rsidRPr="00E85D54" w:rsidRDefault="00AD131C" w:rsidP="00AD131C">
      <w:pPr>
        <w:pStyle w:val="a3"/>
        <w:spacing w:line="360" w:lineRule="auto"/>
      </w:pPr>
      <w:r w:rsidRPr="00E85D54">
        <w:t>Ротик, зубки – хай морквину їсть – Шість.</w:t>
      </w:r>
    </w:p>
    <w:p w14:paraId="4E8DFF26" w14:textId="77777777" w:rsidR="00AD131C" w:rsidRPr="00E85D54" w:rsidRDefault="00AD131C" w:rsidP="00AD131C">
      <w:pPr>
        <w:pStyle w:val="a3"/>
        <w:spacing w:line="360" w:lineRule="auto"/>
      </w:pPr>
      <w:r w:rsidRPr="00E85D54">
        <w:t>Шубка тепла, хутряна на нім – Сім.</w:t>
      </w:r>
    </w:p>
    <w:p w14:paraId="38822CD9" w14:textId="77777777" w:rsidR="00AD131C" w:rsidRPr="00E85D54" w:rsidRDefault="00AD131C" w:rsidP="00AD131C">
      <w:pPr>
        <w:pStyle w:val="a3"/>
        <w:spacing w:line="360" w:lineRule="auto"/>
      </w:pPr>
      <w:r w:rsidRPr="00E85D54">
        <w:t>Ніжки довгі, щоб гасав він лісом – Вісім.</w:t>
      </w:r>
    </w:p>
    <w:p w14:paraId="74FF44B7" w14:textId="77777777" w:rsidR="00AD131C" w:rsidRPr="00E85D54" w:rsidRDefault="00AD131C" w:rsidP="00AD131C">
      <w:pPr>
        <w:pStyle w:val="a3"/>
        <w:spacing w:line="360" w:lineRule="auto"/>
      </w:pPr>
      <w:r w:rsidRPr="00E85D54">
        <w:t>Ще навколо посаджу дерева -  Дев’ять.</w:t>
      </w:r>
    </w:p>
    <w:p w14:paraId="7FFC100C" w14:textId="77777777" w:rsidR="00AD131C" w:rsidRPr="00E85D54" w:rsidRDefault="00AD131C" w:rsidP="00AD131C">
      <w:pPr>
        <w:pStyle w:val="a3"/>
        <w:spacing w:line="360" w:lineRule="auto"/>
      </w:pPr>
      <w:r w:rsidRPr="00E85D54">
        <w:t>І хай сонце сяє з піднебесся - Десять.</w:t>
      </w:r>
    </w:p>
    <w:p w14:paraId="04008809" w14:textId="77777777" w:rsidR="00AD131C" w:rsidRPr="00E85D54" w:rsidRDefault="00AD131C" w:rsidP="00AD131C">
      <w:pPr>
        <w:spacing w:line="360" w:lineRule="auto"/>
        <w:rPr>
          <w:b/>
        </w:rPr>
      </w:pPr>
      <w:r w:rsidRPr="00E85D54">
        <w:rPr>
          <w:b/>
          <w:lang w:val="en-US"/>
        </w:rPr>
        <w:t>IV</w:t>
      </w:r>
      <w:r w:rsidRPr="00E85D54">
        <w:rPr>
          <w:b/>
        </w:rPr>
        <w:t>. Робота над темою уроку</w:t>
      </w:r>
    </w:p>
    <w:p w14:paraId="236F757F" w14:textId="77777777" w:rsidR="00AD131C" w:rsidRPr="00E85D54" w:rsidRDefault="00AD131C" w:rsidP="00AD131C">
      <w:pPr>
        <w:pStyle w:val="a3"/>
        <w:numPr>
          <w:ilvl w:val="0"/>
          <w:numId w:val="23"/>
        </w:numPr>
        <w:spacing w:after="0" w:line="360" w:lineRule="auto"/>
        <w:rPr>
          <w:b/>
        </w:rPr>
      </w:pPr>
      <w:r w:rsidRPr="00E85D54">
        <w:t>Робота з підручником</w:t>
      </w:r>
      <w:r w:rsidRPr="00E85D54">
        <w:rPr>
          <w:b/>
        </w:rPr>
        <w:t xml:space="preserve">  с. 126, вправа 331</w:t>
      </w:r>
    </w:p>
    <w:p w14:paraId="05FB53C5" w14:textId="77777777" w:rsidR="00AD131C" w:rsidRPr="00E85D54" w:rsidRDefault="00AD131C" w:rsidP="00AD131C">
      <w:pPr>
        <w:pStyle w:val="a3"/>
        <w:spacing w:line="360" w:lineRule="auto"/>
        <w:rPr>
          <w:b/>
        </w:rPr>
      </w:pPr>
      <w:r w:rsidRPr="00E85D54">
        <w:rPr>
          <w:b/>
        </w:rPr>
        <w:t>Запрошення</w:t>
      </w:r>
    </w:p>
    <w:p w14:paraId="15C95CC0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</w:pPr>
      <w:r w:rsidRPr="00E85D54">
        <w:lastRenderedPageBreak/>
        <w:t xml:space="preserve">Білочка отримала запрошення. Послухайте, куди. </w:t>
      </w:r>
    </w:p>
    <w:p w14:paraId="68F7DD5B" w14:textId="77777777" w:rsidR="00AD131C" w:rsidRPr="00E85D54" w:rsidRDefault="00AD131C" w:rsidP="00AD131C">
      <w:pPr>
        <w:pStyle w:val="a3"/>
        <w:spacing w:line="360" w:lineRule="auto"/>
        <w:rPr>
          <w:b/>
          <w:i/>
        </w:rPr>
      </w:pPr>
      <w:r w:rsidRPr="00E85D54">
        <w:rPr>
          <w:b/>
          <w:i/>
        </w:rPr>
        <w:t>Чекаю на лісовій галявині. Весела весна.</w:t>
      </w:r>
    </w:p>
    <w:p w14:paraId="07F3E153" w14:textId="77777777" w:rsidR="00AD131C" w:rsidRPr="00E85D54" w:rsidRDefault="00AD131C" w:rsidP="00AD131C">
      <w:pPr>
        <w:pStyle w:val="a3"/>
        <w:spacing w:line="360" w:lineRule="auto"/>
      </w:pPr>
      <w:r w:rsidRPr="00E85D54">
        <w:t>Білочка замислилась. Щось тут не так. Весела дівчинка, веселий хлопчик. Чого тут не буває?</w:t>
      </w:r>
    </w:p>
    <w:p w14:paraId="3217EAE5" w14:textId="77777777" w:rsidR="00AD131C" w:rsidRPr="00E85D54" w:rsidRDefault="00AD131C" w:rsidP="00AD131C">
      <w:pPr>
        <w:spacing w:line="360" w:lineRule="auto"/>
      </w:pPr>
      <w:r w:rsidRPr="00E85D54">
        <w:rPr>
          <w:u w:val="single"/>
        </w:rPr>
        <w:t>Гомінкі, веселі, кришталеві</w:t>
      </w:r>
      <w:r w:rsidRPr="00E85D54">
        <w:t xml:space="preserve"> …        (струмочки)  - разом біля дошки.</w:t>
      </w:r>
    </w:p>
    <w:p w14:paraId="5A9B2071" w14:textId="77777777" w:rsidR="00AD131C" w:rsidRPr="00E85D54" w:rsidRDefault="00AD131C" w:rsidP="00AD131C">
      <w:pPr>
        <w:spacing w:line="360" w:lineRule="auto"/>
      </w:pPr>
      <w:r w:rsidRPr="00E85D54">
        <w:t xml:space="preserve">Висока, </w:t>
      </w:r>
      <w:r w:rsidRPr="00E85D54">
        <w:rPr>
          <w:u w:val="single"/>
        </w:rPr>
        <w:t>струнка</w:t>
      </w:r>
      <w:r w:rsidRPr="00E85D54">
        <w:t>, білокора…           (береза)      1 ряд</w:t>
      </w:r>
    </w:p>
    <w:p w14:paraId="0C38734F" w14:textId="77777777" w:rsidR="00AD131C" w:rsidRPr="00E85D54" w:rsidRDefault="00AD131C" w:rsidP="00AD131C">
      <w:pPr>
        <w:spacing w:line="360" w:lineRule="auto"/>
      </w:pPr>
      <w:r w:rsidRPr="00E85D54">
        <w:t>Чисте, свіже, прозоре…                   (повітря)    2 ряд</w:t>
      </w:r>
    </w:p>
    <w:p w14:paraId="6CAC5285" w14:textId="77777777" w:rsidR="00AD131C" w:rsidRPr="00E85D54" w:rsidRDefault="00AD131C" w:rsidP="00AD131C">
      <w:pPr>
        <w:spacing w:line="360" w:lineRule="auto"/>
      </w:pPr>
      <w:r w:rsidRPr="00E85D54">
        <w:t xml:space="preserve">Теплий, </w:t>
      </w:r>
      <w:r w:rsidRPr="00E85D54">
        <w:rPr>
          <w:u w:val="single"/>
        </w:rPr>
        <w:t>легкокрилий, грайливий</w:t>
      </w:r>
      <w:r w:rsidRPr="00E85D54">
        <w:t>…(вітерець).  3 ряд</w:t>
      </w:r>
    </w:p>
    <w:p w14:paraId="29E6BAB1" w14:textId="77777777" w:rsidR="00AD131C" w:rsidRPr="00E85D54" w:rsidRDefault="00AD131C" w:rsidP="00AD131C">
      <w:pPr>
        <w:spacing w:line="360" w:lineRule="auto"/>
        <w:rPr>
          <w:b/>
          <w:i/>
        </w:rPr>
      </w:pPr>
      <w:r w:rsidRPr="00E85D54">
        <w:rPr>
          <w:b/>
          <w:i/>
        </w:rPr>
        <w:t>! Прикметники можуть надавати неживим предметам якості живих.</w:t>
      </w:r>
    </w:p>
    <w:p w14:paraId="1394F43E" w14:textId="77777777" w:rsidR="00AD131C" w:rsidRPr="00E85D54" w:rsidRDefault="00AD131C" w:rsidP="00AD131C">
      <w:pPr>
        <w:pStyle w:val="a3"/>
        <w:numPr>
          <w:ilvl w:val="0"/>
          <w:numId w:val="23"/>
        </w:numPr>
        <w:spacing w:after="0" w:line="360" w:lineRule="auto"/>
        <w:rPr>
          <w:b/>
          <w:i/>
        </w:rPr>
      </w:pPr>
      <w:r w:rsidRPr="00E85D54">
        <w:rPr>
          <w:b/>
          <w:i/>
        </w:rPr>
        <w:t>Робота над загадками Вправа 332 (по рядам)</w:t>
      </w:r>
    </w:p>
    <w:p w14:paraId="546A9D21" w14:textId="77777777" w:rsidR="00AD131C" w:rsidRPr="00E85D54" w:rsidRDefault="00AD131C" w:rsidP="00AD131C">
      <w:pPr>
        <w:pStyle w:val="a3"/>
        <w:spacing w:line="360" w:lineRule="auto"/>
        <w:rPr>
          <w:b/>
          <w:i/>
        </w:rPr>
      </w:pPr>
      <w:r w:rsidRPr="00E85D54">
        <w:rPr>
          <w:b/>
          <w:i/>
        </w:rPr>
        <w:t>Вогники помилок: л</w:t>
      </w:r>
      <w:r w:rsidRPr="00E85D54">
        <w:rPr>
          <w:b/>
          <w:i/>
          <w:color w:val="C00000"/>
          <w:u w:val="single"/>
        </w:rPr>
        <w:t>ьо</w:t>
      </w:r>
      <w:r w:rsidRPr="00E85D54">
        <w:rPr>
          <w:b/>
          <w:i/>
        </w:rPr>
        <w:t>док, соло</w:t>
      </w:r>
      <w:r w:rsidRPr="00E85D54">
        <w:rPr>
          <w:b/>
          <w:i/>
          <w:color w:val="C00000"/>
          <w:u w:val="single"/>
        </w:rPr>
        <w:t>д</w:t>
      </w:r>
      <w:r w:rsidRPr="00E85D54">
        <w:rPr>
          <w:b/>
          <w:i/>
        </w:rPr>
        <w:t>ка, бли</w:t>
      </w:r>
      <w:r w:rsidRPr="00E85D54">
        <w:rPr>
          <w:b/>
          <w:i/>
          <w:color w:val="C00000"/>
          <w:u w:val="single"/>
        </w:rPr>
        <w:t>зь</w:t>
      </w:r>
      <w:r w:rsidRPr="00E85D54">
        <w:rPr>
          <w:b/>
          <w:i/>
        </w:rPr>
        <w:t>ко, соло</w:t>
      </w:r>
      <w:r w:rsidRPr="00E85D54">
        <w:rPr>
          <w:b/>
          <w:i/>
          <w:color w:val="C00000"/>
          <w:u w:val="single"/>
        </w:rPr>
        <w:t>д</w:t>
      </w:r>
      <w:r w:rsidRPr="00E85D54">
        <w:rPr>
          <w:b/>
          <w:i/>
        </w:rPr>
        <w:t>кий.</w:t>
      </w:r>
    </w:p>
    <w:p w14:paraId="191AD415" w14:textId="77777777" w:rsidR="00AD131C" w:rsidRPr="00E85D54" w:rsidRDefault="00AD131C" w:rsidP="00AD131C">
      <w:pPr>
        <w:pStyle w:val="a3"/>
        <w:numPr>
          <w:ilvl w:val="0"/>
          <w:numId w:val="23"/>
        </w:numPr>
        <w:spacing w:after="0" w:line="360" w:lineRule="auto"/>
        <w:rPr>
          <w:b/>
          <w:i/>
        </w:rPr>
      </w:pPr>
      <w:r w:rsidRPr="00E85D54">
        <w:rPr>
          <w:b/>
          <w:i/>
        </w:rPr>
        <w:t xml:space="preserve">Самостійна робота (по рівням) </w:t>
      </w:r>
    </w:p>
    <w:p w14:paraId="3546DBFB" w14:textId="77777777" w:rsidR="00AD131C" w:rsidRPr="00E85D54" w:rsidRDefault="00AD131C" w:rsidP="00AD131C">
      <w:pPr>
        <w:spacing w:line="360" w:lineRule="auto"/>
        <w:ind w:left="360"/>
        <w:rPr>
          <w:b/>
          <w:u w:val="single"/>
        </w:rPr>
      </w:pPr>
      <w:r w:rsidRPr="00E85D54">
        <w:rPr>
          <w:b/>
          <w:u w:val="single"/>
        </w:rPr>
        <w:t>Різнорівневі завдання.</w:t>
      </w:r>
    </w:p>
    <w:p w14:paraId="7A72086B" w14:textId="356EE93B" w:rsidR="00AD131C" w:rsidRPr="00E85D54" w:rsidRDefault="00AD131C" w:rsidP="00AD131C">
      <w:pPr>
        <w:spacing w:line="360" w:lineRule="auto"/>
        <w:ind w:left="360"/>
      </w:pPr>
      <w:r w:rsidRPr="00E85D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893004" wp14:editId="17DA86B7">
                <wp:simplePos x="0" y="0"/>
                <wp:positionH relativeFrom="column">
                  <wp:posOffset>163830</wp:posOffset>
                </wp:positionH>
                <wp:positionV relativeFrom="paragraph">
                  <wp:posOffset>11430</wp:posOffset>
                </wp:positionV>
                <wp:extent cx="236220" cy="213360"/>
                <wp:effectExtent l="24765" t="26670" r="34290" b="4572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3360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EA287D" id="Овал 10" o:spid="_x0000_s1026" style="position:absolute;margin-left:12.9pt;margin-top:.9pt;width:18.6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" fillcolor="#c0504d" strokecolor="#f2f2f2" strokeweight="3pt">
                <v:shadow on="t" color="#622423" opacity=".5" offset="1pt"/>
              </v:oval>
            </w:pict>
          </mc:Fallback>
        </mc:AlternateContent>
      </w:r>
      <w:r w:rsidRPr="00E85D54">
        <w:t xml:space="preserve">     Поширити речення прикметниками</w:t>
      </w:r>
    </w:p>
    <w:p w14:paraId="03B9E1B8" w14:textId="77777777" w:rsidR="00AD131C" w:rsidRPr="00E85D54" w:rsidRDefault="00AD131C" w:rsidP="00AD131C">
      <w:pPr>
        <w:spacing w:line="360" w:lineRule="auto"/>
        <w:ind w:left="360"/>
      </w:pPr>
      <w:r w:rsidRPr="00E85D54">
        <w:t xml:space="preserve">   Пливуть ……. хмари.                Зацвіли ……  квіти.  Повернулись ……. птахи.</w:t>
      </w:r>
    </w:p>
    <w:p w14:paraId="0D14F23D" w14:textId="5A07B6D0" w:rsidR="00AD131C" w:rsidRPr="00E85D54" w:rsidRDefault="00AD131C" w:rsidP="00AD131C">
      <w:pPr>
        <w:spacing w:line="360" w:lineRule="auto"/>
        <w:ind w:left="360"/>
      </w:pPr>
      <w:r w:rsidRPr="00E85D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3CA6A" wp14:editId="08F5D562">
                <wp:simplePos x="0" y="0"/>
                <wp:positionH relativeFrom="column">
                  <wp:posOffset>163830</wp:posOffset>
                </wp:positionH>
                <wp:positionV relativeFrom="paragraph">
                  <wp:posOffset>281940</wp:posOffset>
                </wp:positionV>
                <wp:extent cx="236220" cy="213360"/>
                <wp:effectExtent l="24765" t="22860" r="34290" b="4953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3360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3FF7BF" id="Овал 6" o:spid="_x0000_s1026" style="position:absolute;margin-left:12.9pt;margin-top:22.2pt;width:18.6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" fillcolor="#9bbb59" strokecolor="#f2f2f2" strokeweight="3pt">
                <v:shadow on="t" color="#4e6128" opacity=".5" offset="1pt"/>
              </v:oval>
            </w:pict>
          </mc:Fallback>
        </mc:AlternateContent>
      </w:r>
      <w:r w:rsidRPr="00E85D54">
        <w:t>Слова для довідки: ранні, білі, перелітні, пожовклі, весняні, веселі.</w:t>
      </w:r>
    </w:p>
    <w:p w14:paraId="779DCFF2" w14:textId="77777777" w:rsidR="00AD131C" w:rsidRPr="00E85D54" w:rsidRDefault="00AD131C" w:rsidP="00AD131C">
      <w:pPr>
        <w:spacing w:line="360" w:lineRule="auto"/>
      </w:pPr>
      <w:r w:rsidRPr="00E85D54">
        <w:t xml:space="preserve">               Доберіть ознаку до іменника </w:t>
      </w:r>
      <w:r w:rsidRPr="00E85D54">
        <w:rPr>
          <w:b/>
          <w:i/>
          <w:color w:val="00B050"/>
        </w:rPr>
        <w:t>за кольором:</w:t>
      </w:r>
    </w:p>
    <w:p w14:paraId="7C3F632F" w14:textId="4895E293" w:rsidR="00AD131C" w:rsidRPr="00E85D54" w:rsidRDefault="00AD131C" w:rsidP="00AD131C">
      <w:pPr>
        <w:spacing w:line="360" w:lineRule="auto"/>
      </w:pPr>
      <w:r w:rsidRPr="00E85D5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7930DA" wp14:editId="0642B7E8">
                <wp:simplePos x="0" y="0"/>
                <wp:positionH relativeFrom="column">
                  <wp:posOffset>163830</wp:posOffset>
                </wp:positionH>
                <wp:positionV relativeFrom="paragraph">
                  <wp:posOffset>5715</wp:posOffset>
                </wp:positionV>
                <wp:extent cx="236220" cy="213360"/>
                <wp:effectExtent l="24765" t="24130" r="34290" b="4826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336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7E74BF" id="Овал 5" o:spid="_x0000_s1026" style="position:absolute;margin-left:12.9pt;margin-top:.45pt;width:18.6pt;height:1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" fillcolor="#4f81bd" strokecolor="#f2f2f2" strokeweight="3pt">
                <v:shadow on="t" color="#243f60" opacity=".5" offset="1pt"/>
              </v:oval>
            </w:pict>
          </mc:Fallback>
        </mc:AlternateContent>
      </w:r>
      <w:r w:rsidRPr="00E85D54">
        <w:t xml:space="preserve">               Доберіть ознаку  до іменника </w:t>
      </w:r>
      <w:r w:rsidRPr="00E85D54">
        <w:rPr>
          <w:b/>
          <w:i/>
          <w:color w:val="00B0F0"/>
        </w:rPr>
        <w:t>за розміром:</w:t>
      </w:r>
    </w:p>
    <w:p w14:paraId="26CCEE0C" w14:textId="43DF7126" w:rsidR="00AD131C" w:rsidRPr="00E85D54" w:rsidRDefault="00AD131C" w:rsidP="00AD131C">
      <w:pPr>
        <w:spacing w:line="360" w:lineRule="auto"/>
      </w:pPr>
      <w:r w:rsidRPr="00E85D5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540E36" wp14:editId="00186B77">
                <wp:simplePos x="0" y="0"/>
                <wp:positionH relativeFrom="column">
                  <wp:posOffset>1565910</wp:posOffset>
                </wp:positionH>
                <wp:positionV relativeFrom="paragraph">
                  <wp:posOffset>133350</wp:posOffset>
                </wp:positionV>
                <wp:extent cx="0" cy="1158240"/>
                <wp:effectExtent l="36195" t="33655" r="30480" b="36830"/>
                <wp:wrapNone/>
                <wp:docPr id="2" name="Пряма зі стрілкою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824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0845C" id="Пряма зі стрілкою 2" o:spid="_x0000_s1026" type="#_x0000_t32" style="position:absolute;margin-left:123.3pt;margin-top:10.5pt;width:0;height:9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" strokeweight="4.5pt"/>
            </w:pict>
          </mc:Fallback>
        </mc:AlternateContent>
      </w:r>
    </w:p>
    <w:p w14:paraId="1ED51276" w14:textId="77777777" w:rsidR="00AD131C" w:rsidRPr="00E85D54" w:rsidRDefault="00AD131C" w:rsidP="00AD131C">
      <w:pPr>
        <w:spacing w:line="360" w:lineRule="auto"/>
        <w:rPr>
          <w:i/>
        </w:rPr>
      </w:pPr>
      <w:r w:rsidRPr="00E85D54">
        <w:t xml:space="preserve">   </w:t>
      </w:r>
      <w:r w:rsidRPr="00E85D54">
        <w:rPr>
          <w:i/>
        </w:rPr>
        <w:t>Небо             жовті           безмежне</w:t>
      </w:r>
    </w:p>
    <w:p w14:paraId="6F31F302" w14:textId="77777777" w:rsidR="00AD131C" w:rsidRPr="00E85D54" w:rsidRDefault="00AD131C" w:rsidP="00AD131C">
      <w:pPr>
        <w:spacing w:line="360" w:lineRule="auto"/>
        <w:rPr>
          <w:i/>
        </w:rPr>
      </w:pPr>
      <w:r w:rsidRPr="00E85D54">
        <w:rPr>
          <w:i/>
        </w:rPr>
        <w:t xml:space="preserve">   зорі               синє              дрібна</w:t>
      </w:r>
    </w:p>
    <w:p w14:paraId="6A449221" w14:textId="77777777" w:rsidR="00AD131C" w:rsidRPr="00E85D54" w:rsidRDefault="00AD131C" w:rsidP="00AD131C">
      <w:pPr>
        <w:spacing w:line="360" w:lineRule="auto"/>
        <w:rPr>
          <w:i/>
        </w:rPr>
      </w:pPr>
      <w:r w:rsidRPr="00E85D54">
        <w:rPr>
          <w:i/>
        </w:rPr>
        <w:t xml:space="preserve">   весна            біла               крихітні</w:t>
      </w:r>
    </w:p>
    <w:p w14:paraId="63A6E64F" w14:textId="77777777" w:rsidR="00AD131C" w:rsidRPr="00E85D54" w:rsidRDefault="00AD131C" w:rsidP="00AD131C">
      <w:pPr>
        <w:spacing w:line="360" w:lineRule="auto"/>
        <w:rPr>
          <w:i/>
        </w:rPr>
      </w:pPr>
      <w:r w:rsidRPr="00E85D54">
        <w:rPr>
          <w:i/>
        </w:rPr>
        <w:t xml:space="preserve">   квітка           зелена          довга</w:t>
      </w:r>
    </w:p>
    <w:p w14:paraId="14DE5B3D" w14:textId="77777777" w:rsidR="00AD131C" w:rsidRPr="00E85D54" w:rsidRDefault="00AD131C" w:rsidP="00AD131C">
      <w:pPr>
        <w:spacing w:line="360" w:lineRule="auto"/>
        <w:rPr>
          <w:i/>
        </w:rPr>
      </w:pPr>
      <w:r w:rsidRPr="00E85D54">
        <w:rPr>
          <w:b/>
          <w:lang w:val="en-US"/>
        </w:rPr>
        <w:t>V</w:t>
      </w:r>
      <w:r w:rsidRPr="00E85D54">
        <w:rPr>
          <w:b/>
        </w:rPr>
        <w:t>. Контрольно-оцінюючий етап.</w:t>
      </w:r>
      <w:r w:rsidRPr="00E85D54">
        <w:rPr>
          <w:i/>
        </w:rPr>
        <w:t xml:space="preserve"> </w:t>
      </w:r>
    </w:p>
    <w:p w14:paraId="315EF446" w14:textId="77777777" w:rsidR="00AD131C" w:rsidRPr="00E85D54" w:rsidRDefault="00AD131C" w:rsidP="00AD131C">
      <w:pPr>
        <w:pStyle w:val="a3"/>
        <w:numPr>
          <w:ilvl w:val="0"/>
          <w:numId w:val="18"/>
        </w:numPr>
        <w:spacing w:after="0" w:line="360" w:lineRule="auto"/>
        <w:rPr>
          <w:i/>
        </w:rPr>
      </w:pPr>
      <w:r w:rsidRPr="00E85D54">
        <w:rPr>
          <w:i/>
        </w:rPr>
        <w:t>За чим можна ознаку предмета  взнати ? ( За іменником)</w:t>
      </w:r>
    </w:p>
    <w:p w14:paraId="22CDF55A" w14:textId="77777777" w:rsidR="00AD131C" w:rsidRPr="00E85D54" w:rsidRDefault="00AD131C" w:rsidP="00AD131C">
      <w:pPr>
        <w:spacing w:line="360" w:lineRule="auto"/>
        <w:rPr>
          <w:b/>
        </w:rPr>
      </w:pPr>
      <w:r w:rsidRPr="00E85D54">
        <w:rPr>
          <w:b/>
          <w:lang w:val="en-US"/>
        </w:rPr>
        <w:t>VI</w:t>
      </w:r>
      <w:r w:rsidRPr="00E85D54">
        <w:rPr>
          <w:b/>
        </w:rPr>
        <w:t xml:space="preserve">. Підсумок уроку. </w:t>
      </w:r>
    </w:p>
    <w:p w14:paraId="524A41F4" w14:textId="77777777" w:rsidR="00AD131C" w:rsidRPr="00E85D54" w:rsidRDefault="00AD131C" w:rsidP="00AD131C">
      <w:pPr>
        <w:pStyle w:val="a3"/>
        <w:numPr>
          <w:ilvl w:val="0"/>
          <w:numId w:val="25"/>
        </w:numPr>
        <w:spacing w:after="0" w:line="360" w:lineRule="auto"/>
        <w:jc w:val="both"/>
      </w:pPr>
      <w:r w:rsidRPr="00E85D54">
        <w:t>Гра «Віночок». (Руки на плече один одному).</w:t>
      </w:r>
    </w:p>
    <w:p w14:paraId="05D119B1" w14:textId="77777777" w:rsidR="00AD131C" w:rsidRPr="00E85D54" w:rsidRDefault="00AD131C" w:rsidP="00AD131C">
      <w:pPr>
        <w:spacing w:line="360" w:lineRule="auto"/>
        <w:jc w:val="both"/>
      </w:pPr>
      <w:r w:rsidRPr="00E85D54">
        <w:t xml:space="preserve"> Навчився… Цікаво… Знаю…. Прикметник потрібний  для…</w:t>
      </w:r>
    </w:p>
    <w:p w14:paraId="41D34BEE" w14:textId="77777777" w:rsidR="00AD131C" w:rsidRPr="00E85D54" w:rsidRDefault="00AD131C" w:rsidP="00AD131C">
      <w:pPr>
        <w:spacing w:line="360" w:lineRule="auto"/>
        <w:jc w:val="both"/>
      </w:pPr>
      <w:r w:rsidRPr="00E85D54">
        <w:lastRenderedPageBreak/>
        <w:t>2. Гра-естафета «Який? Яка? Яке?»</w:t>
      </w:r>
    </w:p>
    <w:p w14:paraId="6214BEE1" w14:textId="77777777" w:rsidR="00AD131C" w:rsidRPr="00E85D54" w:rsidRDefault="00AD131C" w:rsidP="00AD131C">
      <w:pPr>
        <w:spacing w:line="360" w:lineRule="auto"/>
        <w:jc w:val="both"/>
      </w:pPr>
      <w:r w:rsidRPr="00E85D54">
        <w:t>На дошці — предметні малюнки: диня, яблуко, огірок.</w:t>
      </w:r>
    </w:p>
    <w:p w14:paraId="50EB9A46" w14:textId="77777777" w:rsidR="00AD131C" w:rsidRPr="00E85D54" w:rsidRDefault="00AD131C" w:rsidP="00AD131C">
      <w:pPr>
        <w:spacing w:line="360" w:lineRule="auto"/>
        <w:jc w:val="both"/>
      </w:pPr>
      <w:r w:rsidRPr="00E85D54">
        <w:t>Діти з кожного ряду по черзі виходять до дошки і під малюнком записують слова — назви ознаки. Виграє та команда, яка швидше впорається із завданням.</w:t>
      </w:r>
    </w:p>
    <w:p w14:paraId="798A55C7" w14:textId="77777777" w:rsidR="00AD131C" w:rsidRPr="00E85D54" w:rsidRDefault="00AD131C" w:rsidP="00AD131C">
      <w:pPr>
        <w:spacing w:line="360" w:lineRule="auto"/>
        <w:ind w:left="360"/>
        <w:jc w:val="both"/>
      </w:pPr>
      <w:r w:rsidRPr="00E85D54">
        <w:t>3. Д/з. Вправа 334.</w:t>
      </w:r>
    </w:p>
    <w:p w14:paraId="4D114410" w14:textId="4681F836" w:rsidR="00AD131C" w:rsidRDefault="00AD131C"/>
    <w:p w14:paraId="031BFC6C" w14:textId="63AF75AD" w:rsidR="00AD131C" w:rsidRDefault="00AD131C"/>
    <w:p w14:paraId="5D4261C3" w14:textId="56AD669B" w:rsidR="00AD131C" w:rsidRDefault="00AD131C"/>
    <w:p w14:paraId="5546304F" w14:textId="00B8250A" w:rsidR="00AD131C" w:rsidRDefault="00AD131C"/>
    <w:p w14:paraId="3371980C" w14:textId="27E2CCAB" w:rsidR="00AD131C" w:rsidRDefault="00AD131C"/>
    <w:p w14:paraId="42D285F7" w14:textId="216A1BA7" w:rsidR="00AD131C" w:rsidRDefault="00AD131C"/>
    <w:p w14:paraId="7EB39966" w14:textId="4B10E60D" w:rsidR="00AD131C" w:rsidRDefault="00AD131C"/>
    <w:p w14:paraId="62564E46" w14:textId="2405AD32" w:rsidR="00AD131C" w:rsidRDefault="00AD131C"/>
    <w:p w14:paraId="08D221DF" w14:textId="006A1F2A" w:rsidR="00AD131C" w:rsidRDefault="00AD131C"/>
    <w:p w14:paraId="023A35C0" w14:textId="0E2CAFAA" w:rsidR="00AD131C" w:rsidRDefault="00AD131C"/>
    <w:p w14:paraId="635BD279" w14:textId="54A668F9" w:rsidR="00AD131C" w:rsidRDefault="00AD131C"/>
    <w:p w14:paraId="0F16081A" w14:textId="5B4199A5" w:rsidR="00AD131C" w:rsidRDefault="00AD131C"/>
    <w:p w14:paraId="7EB044BA" w14:textId="4B498217" w:rsidR="00AD131C" w:rsidRDefault="00AD131C"/>
    <w:p w14:paraId="5E108332" w14:textId="3A860302" w:rsidR="00AD131C" w:rsidRDefault="00AD131C"/>
    <w:p w14:paraId="422E4881" w14:textId="04A06278" w:rsidR="00AD131C" w:rsidRDefault="00AD131C"/>
    <w:p w14:paraId="17EE54C3" w14:textId="2D36750A" w:rsidR="00AD131C" w:rsidRDefault="00AD131C"/>
    <w:p w14:paraId="1D34BCF4" w14:textId="0B419896" w:rsidR="00AD131C" w:rsidRDefault="00AD131C"/>
    <w:p w14:paraId="6E8771F4" w14:textId="5D2B9812" w:rsidR="00AD131C" w:rsidRDefault="00AD131C"/>
    <w:p w14:paraId="6C75E33F" w14:textId="019BD9A2" w:rsidR="00AD131C" w:rsidRDefault="00AD131C"/>
    <w:p w14:paraId="52F8C523" w14:textId="2CAFACC7" w:rsidR="00AD131C" w:rsidRDefault="00AD131C"/>
    <w:p w14:paraId="6A842429" w14:textId="6A6C18E0" w:rsidR="00AD131C" w:rsidRDefault="00AD131C"/>
    <w:p w14:paraId="50033D5D" w14:textId="2755F985" w:rsidR="00AD131C" w:rsidRDefault="00AD131C"/>
    <w:p w14:paraId="285229E7" w14:textId="731E3A70" w:rsidR="00AD131C" w:rsidRDefault="00AD131C"/>
    <w:p w14:paraId="69B4CB61" w14:textId="57EB2945" w:rsidR="00AD131C" w:rsidRDefault="00AD131C"/>
    <w:p w14:paraId="739B1E85" w14:textId="20EEC815" w:rsidR="00AD131C" w:rsidRDefault="00AD131C"/>
    <w:p w14:paraId="0359EDB3" w14:textId="77777777" w:rsidR="00AD131C" w:rsidRPr="00A2553E" w:rsidRDefault="00AD131C" w:rsidP="00AD131C">
      <w:pPr>
        <w:rPr>
          <w:rFonts w:ascii="Times New Roman" w:hAnsi="Times New Roman" w:cs="Times New Roman"/>
          <w:color w:val="FF0000"/>
          <w:sz w:val="44"/>
        </w:rPr>
      </w:pPr>
      <w:r>
        <w:rPr>
          <w:rFonts w:eastAsia="Aptos"/>
          <w:b/>
          <w:bCs/>
          <w:kern w:val="2"/>
          <w:sz w:val="32"/>
          <w:szCs w:val="32"/>
        </w:rPr>
        <w:t>Конспект</w:t>
      </w:r>
    </w:p>
    <w:p w14:paraId="2C00958A" w14:textId="77777777" w:rsidR="00AD131C" w:rsidRDefault="00AD131C" w:rsidP="00AD131C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2D759ABD" w14:textId="77777777" w:rsidR="00AD131C" w:rsidRPr="00A2553E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  <w:r>
        <w:rPr>
          <w:rFonts w:eastAsia="Aptos"/>
          <w:b/>
          <w:bCs/>
          <w:kern w:val="2"/>
          <w:sz w:val="28"/>
          <w:szCs w:val="28"/>
        </w:rPr>
        <w:t xml:space="preserve">       </w:t>
      </w:r>
    </w:p>
    <w:p w14:paraId="13BE02B4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7B7A7626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241389F1" w14:textId="77777777" w:rsidR="00AD131C" w:rsidRPr="00E93E12" w:rsidRDefault="00AD131C" w:rsidP="00AD131C">
      <w:pPr>
        <w:spacing w:line="240" w:lineRule="auto"/>
        <w:rPr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r w:rsidRPr="00690849">
        <w:rPr>
          <w:sz w:val="28"/>
          <w:szCs w:val="28"/>
        </w:rPr>
        <w:t>Зв’язок прикметників з іменниками. Вимова і пра</w:t>
      </w:r>
      <w:r>
        <w:rPr>
          <w:sz w:val="28"/>
          <w:szCs w:val="28"/>
        </w:rPr>
        <w:t>вопис слова духмяний</w:t>
      </w:r>
    </w:p>
    <w:p w14:paraId="1C9F9907" w14:textId="77777777" w:rsidR="00AD131C" w:rsidRPr="00721546" w:rsidRDefault="00AD131C" w:rsidP="00AD131C">
      <w:pPr>
        <w:rPr>
          <w:rFonts w:ascii="Times New Roman" w:hAnsi="Times New Roman" w:cs="Times New Roman"/>
          <w:sz w:val="28"/>
          <w:szCs w:val="28"/>
        </w:rPr>
      </w:pPr>
    </w:p>
    <w:p w14:paraId="31BE570B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6E1E0EFE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123229DA" w14:textId="77777777" w:rsidR="00AD131C" w:rsidRDefault="00AD131C" w:rsidP="00AD131C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297C422D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1F0371BF" w14:textId="77777777" w:rsidR="00AD131C" w:rsidRPr="00E93E12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19.02.2025.</w:t>
      </w:r>
    </w:p>
    <w:p w14:paraId="622F651B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4F46A9E7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64F0EEBD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0A03B11D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4AAE60F4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1ECA4C0E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51D47FA4" w14:textId="77777777" w:rsidR="00AD131C" w:rsidRPr="004133CE" w:rsidRDefault="00AD131C" w:rsidP="00AD131C">
      <w:pPr>
        <w:rPr>
          <w:rFonts w:ascii="Times New Roman" w:hAnsi="Times New Roman" w:cs="Times New Roman"/>
          <w:b/>
          <w:color w:val="0070C0"/>
          <w:sz w:val="32"/>
        </w:rPr>
      </w:pPr>
      <w:r w:rsidRPr="004133CE">
        <w:rPr>
          <w:rFonts w:ascii="Times New Roman" w:hAnsi="Times New Roman" w:cs="Times New Roman"/>
          <w:b/>
          <w:color w:val="0070C0"/>
          <w:sz w:val="36"/>
        </w:rPr>
        <w:t xml:space="preserve">Тема. </w:t>
      </w:r>
      <w:r w:rsidRPr="00690849">
        <w:rPr>
          <w:sz w:val="28"/>
          <w:szCs w:val="28"/>
        </w:rPr>
        <w:t>Зв’язок прикметників з іменниками. Вимова і пра</w:t>
      </w:r>
      <w:r>
        <w:rPr>
          <w:sz w:val="28"/>
          <w:szCs w:val="28"/>
        </w:rPr>
        <w:t>вопис слова духмяний.</w:t>
      </w:r>
    </w:p>
    <w:p w14:paraId="60318626" w14:textId="77777777" w:rsidR="00AD131C" w:rsidRPr="00D00C53" w:rsidRDefault="00AD131C" w:rsidP="00AD131C">
      <w:pPr>
        <w:jc w:val="both"/>
        <w:rPr>
          <w:rFonts w:ascii="Times New Roman" w:hAnsi="Times New Roman" w:cs="Times New Roman"/>
          <w:sz w:val="28"/>
        </w:rPr>
      </w:pPr>
      <w:r w:rsidRPr="004133CE">
        <w:rPr>
          <w:rFonts w:ascii="Times New Roman" w:hAnsi="Times New Roman" w:cs="Times New Roman"/>
          <w:color w:val="FF0000"/>
          <w:sz w:val="28"/>
        </w:rPr>
        <w:t>Мета:</w:t>
      </w:r>
      <w:r w:rsidRPr="00D00C53">
        <w:rPr>
          <w:rFonts w:ascii="Times New Roman" w:hAnsi="Times New Roman" w:cs="Times New Roman"/>
          <w:sz w:val="28"/>
        </w:rPr>
        <w:t xml:space="preserve"> поглиблювати знання учнів про прикметник, вчити встановлювати зв'язок прикметників з іменниками, змінювати прикметники за числами, вправляти в </w:t>
      </w:r>
      <w:r w:rsidRPr="00D00C53">
        <w:rPr>
          <w:rFonts w:ascii="Times New Roman" w:hAnsi="Times New Roman" w:cs="Times New Roman"/>
          <w:sz w:val="28"/>
        </w:rPr>
        <w:lastRenderedPageBreak/>
        <w:t>доборі ознак до предметів, закріплювати вміння визначати в тексті прикметників;  розвивати фонематичний слух, спостережливість, увага, вміння бачити прекрасне, розвивати культуру мовлення та спілкування; виховувати любов до праці, навчання, природи і мови.</w:t>
      </w:r>
    </w:p>
    <w:p w14:paraId="66F45C42" w14:textId="77777777" w:rsidR="00AD131C" w:rsidRPr="00D00C53" w:rsidRDefault="00AD131C" w:rsidP="00AD131C">
      <w:pPr>
        <w:jc w:val="both"/>
        <w:rPr>
          <w:rFonts w:ascii="Times New Roman" w:hAnsi="Times New Roman" w:cs="Times New Roman"/>
          <w:sz w:val="28"/>
        </w:rPr>
      </w:pPr>
      <w:r w:rsidRPr="004133CE">
        <w:rPr>
          <w:rFonts w:ascii="Times New Roman" w:hAnsi="Times New Roman" w:cs="Times New Roman"/>
          <w:color w:val="7030A0"/>
          <w:sz w:val="28"/>
        </w:rPr>
        <w:t>Обладнання:</w:t>
      </w:r>
      <w:r w:rsidRPr="00D00C5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сонце, хмарки, промінці, сонячні зайчики, квіточки.</w:t>
      </w:r>
    </w:p>
    <w:p w14:paraId="478444DD" w14:textId="77777777" w:rsidR="00AD131C" w:rsidRPr="004133CE" w:rsidRDefault="00AD131C" w:rsidP="00AD131C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133CE">
        <w:rPr>
          <w:rFonts w:ascii="Times New Roman" w:hAnsi="Times New Roman" w:cs="Times New Roman"/>
          <w:b/>
          <w:color w:val="FF0000"/>
          <w:sz w:val="28"/>
        </w:rPr>
        <w:t>Хід уроку</w:t>
      </w:r>
    </w:p>
    <w:p w14:paraId="3852B9E9" w14:textId="77777777" w:rsidR="00AD131C" w:rsidRPr="004133CE" w:rsidRDefault="00AD131C" w:rsidP="00AD131C">
      <w:pPr>
        <w:jc w:val="both"/>
        <w:rPr>
          <w:rFonts w:ascii="Times New Roman" w:hAnsi="Times New Roman" w:cs="Times New Roman"/>
          <w:b/>
          <w:color w:val="002060"/>
          <w:sz w:val="28"/>
        </w:rPr>
      </w:pPr>
      <w:r w:rsidRPr="004133CE">
        <w:rPr>
          <w:rFonts w:ascii="Times New Roman" w:hAnsi="Times New Roman" w:cs="Times New Roman"/>
          <w:b/>
          <w:color w:val="002060"/>
          <w:sz w:val="28"/>
        </w:rPr>
        <w:t>І. Організація класу.</w:t>
      </w:r>
    </w:p>
    <w:p w14:paraId="58B30180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060B62">
        <w:rPr>
          <w:rFonts w:ascii="Times New Roman" w:hAnsi="Times New Roman" w:cs="Times New Roman"/>
          <w:sz w:val="28"/>
          <w:lang w:val="uk-UA"/>
        </w:rPr>
        <w:t>Продзвенів дзвінок,</w:t>
      </w:r>
    </w:p>
    <w:p w14:paraId="664D6DE1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060B62">
        <w:rPr>
          <w:rFonts w:ascii="Times New Roman" w:hAnsi="Times New Roman" w:cs="Times New Roman"/>
          <w:sz w:val="28"/>
          <w:lang w:val="uk-UA"/>
        </w:rPr>
        <w:t>Починається урок.</w:t>
      </w:r>
    </w:p>
    <w:p w14:paraId="437D3D89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060B62">
        <w:rPr>
          <w:rFonts w:ascii="Times New Roman" w:hAnsi="Times New Roman" w:cs="Times New Roman"/>
          <w:sz w:val="28"/>
          <w:lang w:val="uk-UA"/>
        </w:rPr>
        <w:t>З маминої ласки,</w:t>
      </w:r>
    </w:p>
    <w:p w14:paraId="36AE80B8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060B62">
        <w:rPr>
          <w:rFonts w:ascii="Times New Roman" w:hAnsi="Times New Roman" w:cs="Times New Roman"/>
          <w:sz w:val="28"/>
          <w:lang w:val="uk-UA"/>
        </w:rPr>
        <w:t>З шкільної казки.</w:t>
      </w:r>
    </w:p>
    <w:p w14:paraId="5F8CE56A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060B62">
        <w:rPr>
          <w:rFonts w:ascii="Times New Roman" w:hAnsi="Times New Roman" w:cs="Times New Roman"/>
          <w:sz w:val="28"/>
          <w:lang w:val="uk-UA"/>
        </w:rPr>
        <w:t>Тож девіз тепер згадаймо</w:t>
      </w:r>
    </w:p>
    <w:p w14:paraId="3B49F3CB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060B62">
        <w:rPr>
          <w:rFonts w:ascii="Times New Roman" w:hAnsi="Times New Roman" w:cs="Times New Roman"/>
          <w:sz w:val="28"/>
          <w:lang w:val="uk-UA"/>
        </w:rPr>
        <w:t>І урок розпочинаймо.</w:t>
      </w:r>
    </w:p>
    <w:p w14:paraId="1F1A75E2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7D5AAD">
        <w:rPr>
          <w:b/>
          <w:color w:val="FF0000"/>
          <w:sz w:val="28"/>
          <w:lang w:val="uk-UA"/>
        </w:rPr>
        <w:t>Девіз .</w:t>
      </w:r>
      <w:r>
        <w:rPr>
          <w:lang w:val="uk-UA"/>
        </w:rPr>
        <w:t xml:space="preserve">   </w:t>
      </w:r>
      <w:r w:rsidRPr="00D00C53">
        <w:rPr>
          <w:lang w:val="uk-UA"/>
        </w:rPr>
        <w:t xml:space="preserve"> </w:t>
      </w:r>
      <w:r w:rsidRPr="00060B62">
        <w:rPr>
          <w:rFonts w:ascii="Times New Roman" w:hAnsi="Times New Roman" w:cs="Times New Roman"/>
          <w:sz w:val="28"/>
          <w:lang w:val="uk-UA"/>
        </w:rPr>
        <w:t>Українська наша мова</w:t>
      </w:r>
    </w:p>
    <w:p w14:paraId="55292F59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</w:rPr>
      </w:pPr>
      <w:r w:rsidRPr="00060B62">
        <w:rPr>
          <w:rFonts w:ascii="Times New Roman" w:hAnsi="Times New Roman" w:cs="Times New Roman"/>
          <w:sz w:val="28"/>
          <w:lang w:val="uk-UA"/>
        </w:rPr>
        <w:t xml:space="preserve">              </w:t>
      </w:r>
      <w:proofErr w:type="spellStart"/>
      <w:r w:rsidRPr="00060B62">
        <w:rPr>
          <w:rFonts w:ascii="Times New Roman" w:hAnsi="Times New Roman" w:cs="Times New Roman"/>
          <w:sz w:val="28"/>
        </w:rPr>
        <w:t>Колисаночка</w:t>
      </w:r>
      <w:proofErr w:type="spellEnd"/>
      <w:r w:rsidRPr="00060B62">
        <w:rPr>
          <w:rFonts w:ascii="Times New Roman" w:hAnsi="Times New Roman" w:cs="Times New Roman"/>
          <w:sz w:val="28"/>
        </w:rPr>
        <w:t xml:space="preserve"> для нас.</w:t>
      </w:r>
    </w:p>
    <w:p w14:paraId="280A57C7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060B62">
        <w:rPr>
          <w:rFonts w:ascii="Times New Roman" w:hAnsi="Times New Roman" w:cs="Times New Roman"/>
          <w:sz w:val="28"/>
        </w:rPr>
        <w:t xml:space="preserve">              </w:t>
      </w:r>
      <w:r w:rsidRPr="00060B62">
        <w:rPr>
          <w:rFonts w:ascii="Times New Roman" w:hAnsi="Times New Roman" w:cs="Times New Roman"/>
          <w:sz w:val="28"/>
          <w:lang w:val="uk-UA"/>
        </w:rPr>
        <w:t>Побажаємо наснаги.</w:t>
      </w:r>
    </w:p>
    <w:p w14:paraId="2FD63D18" w14:textId="77777777" w:rsidR="00AD131C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060B62">
        <w:rPr>
          <w:rFonts w:ascii="Times New Roman" w:hAnsi="Times New Roman" w:cs="Times New Roman"/>
          <w:sz w:val="28"/>
          <w:lang w:val="uk-UA"/>
        </w:rPr>
        <w:t xml:space="preserve">               За роботу, в добрий час.</w:t>
      </w:r>
    </w:p>
    <w:p w14:paraId="48F2865A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</w:p>
    <w:p w14:paraId="1B191339" w14:textId="77777777" w:rsidR="00AD131C" w:rsidRPr="004133CE" w:rsidRDefault="00AD131C" w:rsidP="00AD131C">
      <w:pPr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4133CE">
        <w:rPr>
          <w:rFonts w:ascii="Times New Roman" w:hAnsi="Times New Roman" w:cs="Times New Roman"/>
          <w:b/>
          <w:color w:val="0070C0"/>
          <w:sz w:val="28"/>
        </w:rPr>
        <w:t xml:space="preserve">ІІ. Перевірка домашнього завдання. </w:t>
      </w:r>
    </w:p>
    <w:p w14:paraId="2C033418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060B62">
        <w:rPr>
          <w:rFonts w:ascii="Times New Roman" w:hAnsi="Times New Roman" w:cs="Times New Roman"/>
          <w:sz w:val="28"/>
          <w:lang w:val="uk-UA"/>
        </w:rPr>
        <w:t>Вправа 322.</w:t>
      </w:r>
    </w:p>
    <w:p w14:paraId="11F25403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Pr="00060B62">
        <w:rPr>
          <w:rFonts w:ascii="Times New Roman" w:hAnsi="Times New Roman" w:cs="Times New Roman"/>
          <w:sz w:val="28"/>
          <w:lang w:val="uk-UA"/>
        </w:rPr>
        <w:t>Які словосполучення ви виписали?</w:t>
      </w:r>
    </w:p>
    <w:p w14:paraId="188DC205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Pr="00060B62">
        <w:rPr>
          <w:rFonts w:ascii="Times New Roman" w:hAnsi="Times New Roman" w:cs="Times New Roman"/>
          <w:sz w:val="28"/>
          <w:lang w:val="uk-UA"/>
        </w:rPr>
        <w:t>Якого кольору ці предмети?</w:t>
      </w:r>
    </w:p>
    <w:p w14:paraId="115905DF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Pr="00060B62">
        <w:rPr>
          <w:rFonts w:ascii="Times New Roman" w:hAnsi="Times New Roman" w:cs="Times New Roman"/>
          <w:sz w:val="28"/>
          <w:lang w:val="uk-UA"/>
        </w:rPr>
        <w:t>На які питання відповідають ці слова?</w:t>
      </w:r>
    </w:p>
    <w:p w14:paraId="1F42FD80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Pr="00060B62">
        <w:rPr>
          <w:rFonts w:ascii="Times New Roman" w:hAnsi="Times New Roman" w:cs="Times New Roman"/>
          <w:sz w:val="28"/>
          <w:lang w:val="uk-UA"/>
        </w:rPr>
        <w:t>Як вони називаються?</w:t>
      </w:r>
    </w:p>
    <w:p w14:paraId="6803E7E5" w14:textId="77777777" w:rsidR="00AD131C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Pr="00060B62">
        <w:rPr>
          <w:rFonts w:ascii="Times New Roman" w:hAnsi="Times New Roman" w:cs="Times New Roman"/>
          <w:sz w:val="28"/>
          <w:lang w:val="uk-UA"/>
        </w:rPr>
        <w:t>Що таке прикметник?</w:t>
      </w:r>
    </w:p>
    <w:p w14:paraId="78E43892" w14:textId="77777777" w:rsidR="00AD131C" w:rsidRPr="00060B62" w:rsidRDefault="00AD131C" w:rsidP="00AD131C">
      <w:pPr>
        <w:pStyle w:val="a5"/>
        <w:rPr>
          <w:rFonts w:ascii="Times New Roman" w:hAnsi="Times New Roman" w:cs="Times New Roman"/>
          <w:sz w:val="28"/>
          <w:lang w:val="uk-UA"/>
        </w:rPr>
      </w:pPr>
    </w:p>
    <w:p w14:paraId="665B26F5" w14:textId="77777777" w:rsidR="00AD131C" w:rsidRPr="00DB392E" w:rsidRDefault="00AD131C" w:rsidP="00AD131C">
      <w:pPr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DB392E">
        <w:rPr>
          <w:rFonts w:ascii="Times New Roman" w:hAnsi="Times New Roman" w:cs="Times New Roman"/>
          <w:b/>
          <w:color w:val="FF0000"/>
          <w:sz w:val="28"/>
        </w:rPr>
        <w:t>ІІІ. Повідомлення теми і мети уроку.</w:t>
      </w:r>
    </w:p>
    <w:p w14:paraId="51F270D3" w14:textId="77777777" w:rsidR="00AD131C" w:rsidRDefault="00AD131C" w:rsidP="00AD13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B42967">
        <w:rPr>
          <w:rFonts w:ascii="Times New Roman" w:hAnsi="Times New Roman" w:cs="Times New Roman"/>
          <w:sz w:val="28"/>
        </w:rPr>
        <w:t xml:space="preserve">Сьогодні на </w:t>
      </w:r>
      <w:proofErr w:type="spellStart"/>
      <w:r w:rsidRPr="00B42967">
        <w:rPr>
          <w:rFonts w:ascii="Times New Roman" w:hAnsi="Times New Roman" w:cs="Times New Roman"/>
          <w:sz w:val="28"/>
        </w:rPr>
        <w:t>уроці</w:t>
      </w:r>
      <w:proofErr w:type="spellEnd"/>
      <w:r w:rsidRPr="00B42967">
        <w:rPr>
          <w:rFonts w:ascii="Times New Roman" w:hAnsi="Times New Roman" w:cs="Times New Roman"/>
          <w:sz w:val="28"/>
        </w:rPr>
        <w:t xml:space="preserve"> ми продовжимо знайомитися з прикметниками, встановлювати зв’язки з іменниками.</w:t>
      </w:r>
      <w:r>
        <w:rPr>
          <w:rFonts w:ascii="Times New Roman" w:hAnsi="Times New Roman" w:cs="Times New Roman"/>
          <w:sz w:val="28"/>
        </w:rPr>
        <w:t xml:space="preserve">   </w:t>
      </w:r>
    </w:p>
    <w:p w14:paraId="5CDF371A" w14:textId="77777777" w:rsidR="00AD131C" w:rsidRPr="00B42967" w:rsidRDefault="00AD131C" w:rsidP="00AD13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1.</w:t>
      </w:r>
    </w:p>
    <w:p w14:paraId="7A51C239" w14:textId="77777777" w:rsidR="00AD131C" w:rsidRPr="004133CE" w:rsidRDefault="00AD131C" w:rsidP="00AD131C">
      <w:pPr>
        <w:jc w:val="both"/>
        <w:rPr>
          <w:rFonts w:ascii="Times New Roman" w:hAnsi="Times New Roman" w:cs="Times New Roman"/>
          <w:b/>
          <w:color w:val="7030A0"/>
          <w:sz w:val="28"/>
        </w:rPr>
      </w:pPr>
      <w:r w:rsidRPr="004133CE">
        <w:rPr>
          <w:rFonts w:ascii="Times New Roman" w:hAnsi="Times New Roman" w:cs="Times New Roman"/>
          <w:b/>
          <w:color w:val="7030A0"/>
          <w:sz w:val="28"/>
        </w:rPr>
        <w:t>І</w:t>
      </w:r>
      <w:r w:rsidRPr="004133CE">
        <w:rPr>
          <w:rFonts w:ascii="Times New Roman" w:hAnsi="Times New Roman" w:cs="Times New Roman"/>
          <w:b/>
          <w:color w:val="7030A0"/>
          <w:sz w:val="28"/>
          <w:lang w:val="en-US"/>
        </w:rPr>
        <w:t>V</w:t>
      </w:r>
      <w:r w:rsidRPr="004133CE">
        <w:rPr>
          <w:rFonts w:ascii="Times New Roman" w:hAnsi="Times New Roman" w:cs="Times New Roman"/>
          <w:b/>
          <w:color w:val="7030A0"/>
          <w:sz w:val="28"/>
        </w:rPr>
        <w:t>. Актуалізація опорних знань.</w:t>
      </w:r>
    </w:p>
    <w:p w14:paraId="2D95067C" w14:textId="77777777" w:rsidR="00AD131C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 xml:space="preserve">До нас на урок завітала гостя. Та , щоб дізнатися: хто вона, треба </w:t>
      </w:r>
    </w:p>
    <w:p w14:paraId="49268D9A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>закреслити назву теми, яку ми вивчаємо.</w:t>
      </w:r>
    </w:p>
    <w:p w14:paraId="67131C84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>Інтерактивна вправа «Банани»</w:t>
      </w:r>
    </w:p>
    <w:p w14:paraId="6339F068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>П В Р И Е К М С Е Т Н И Н К А</w:t>
      </w:r>
    </w:p>
    <w:p w14:paraId="40C8BAAB" w14:textId="77777777" w:rsidR="00AD131C" w:rsidRPr="00D00C53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 xml:space="preserve">Весна приходить не сама. Вона приносить з собою тепле сонечко, квіти, радість і гостинці. </w:t>
      </w:r>
    </w:p>
    <w:p w14:paraId="6FAE19BF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 xml:space="preserve">                     Ішла весна-красна</w:t>
      </w:r>
    </w:p>
    <w:p w14:paraId="051E963F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lastRenderedPageBreak/>
        <w:t xml:space="preserve">                     У синій хустинці,</w:t>
      </w:r>
    </w:p>
    <w:p w14:paraId="0176AB0F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 xml:space="preserve">                     Несла весна-красна</w:t>
      </w:r>
    </w:p>
    <w:p w14:paraId="408D0C75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 xml:space="preserve">                     У скриньці гостинці:</w:t>
      </w:r>
    </w:p>
    <w:p w14:paraId="7E23AC35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 xml:space="preserve">             (на дошці)</w:t>
      </w:r>
    </w:p>
    <w:p w14:paraId="39927267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 xml:space="preserve">           Ягнятам - …  травицю,</w:t>
      </w:r>
    </w:p>
    <w:p w14:paraId="423BAAB7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 xml:space="preserve">           Гусенятам - …  водицю,</w:t>
      </w:r>
    </w:p>
    <w:p w14:paraId="06110B65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 xml:space="preserve">           Каченятам -  …  ряску,</w:t>
      </w:r>
    </w:p>
    <w:p w14:paraId="56EEDE28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 xml:space="preserve">           А малятам -  … казку.</w:t>
      </w:r>
    </w:p>
    <w:p w14:paraId="24CD94C7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>Весна розгубила слова-ознаки, допоможіть, будь ласка, зібрати.</w:t>
      </w:r>
    </w:p>
    <w:p w14:paraId="7DD14D83" w14:textId="77777777" w:rsidR="00AD131C" w:rsidRPr="00D00C53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>Вставте потрібне слово.</w:t>
      </w:r>
    </w:p>
    <w:p w14:paraId="619795C5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>Зелененьку, молоденьку, тепленьку, цікаву.</w:t>
      </w:r>
    </w:p>
    <w:p w14:paraId="0F599816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</w:p>
    <w:p w14:paraId="7B2C3E95" w14:textId="77777777" w:rsidR="00AD131C" w:rsidRPr="00D00C53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 w:rsidRPr="00D00C53">
        <w:rPr>
          <w:rFonts w:ascii="Times New Roman" w:hAnsi="Times New Roman"/>
          <w:sz w:val="28"/>
        </w:rPr>
        <w:t>Встановіть зв'язок між іменниками і прикметниками. (усно)</w:t>
      </w:r>
    </w:p>
    <w:p w14:paraId="6B69DBFA" w14:textId="77777777" w:rsidR="00AD131C" w:rsidRPr="00D00C53" w:rsidRDefault="00AD131C" w:rsidP="00AD131C">
      <w:pPr>
        <w:pStyle w:val="a3"/>
        <w:jc w:val="both"/>
        <w:rPr>
          <w:rFonts w:ascii="Times New Roman" w:hAnsi="Times New Roman"/>
          <w:sz w:val="28"/>
        </w:rPr>
      </w:pPr>
    </w:p>
    <w:p w14:paraId="5728FDC8" w14:textId="77777777" w:rsidR="00AD131C" w:rsidRDefault="00AD131C" w:rsidP="00AD131C">
      <w:pPr>
        <w:pStyle w:val="a3"/>
        <w:jc w:val="both"/>
        <w:rPr>
          <w:rFonts w:ascii="Times New Roman" w:hAnsi="Times New Roman"/>
          <w:b/>
          <w:color w:val="C00000"/>
          <w:sz w:val="28"/>
        </w:rPr>
      </w:pPr>
      <w:r w:rsidRPr="004133CE">
        <w:rPr>
          <w:rFonts w:ascii="Times New Roman" w:hAnsi="Times New Roman"/>
          <w:b/>
          <w:color w:val="C00000"/>
          <w:sz w:val="28"/>
          <w:lang w:val="en-US"/>
        </w:rPr>
        <w:t>V</w:t>
      </w:r>
      <w:r w:rsidRPr="004133CE">
        <w:rPr>
          <w:rFonts w:ascii="Times New Roman" w:hAnsi="Times New Roman"/>
          <w:b/>
          <w:color w:val="C00000"/>
          <w:sz w:val="28"/>
        </w:rPr>
        <w:t>. Мотивація навчальної діяльності.</w:t>
      </w:r>
    </w:p>
    <w:p w14:paraId="5A9CB427" w14:textId="77777777" w:rsidR="00AD131C" w:rsidRPr="004133CE" w:rsidRDefault="00AD131C" w:rsidP="00AD131C">
      <w:pPr>
        <w:pStyle w:val="a3"/>
        <w:jc w:val="both"/>
        <w:rPr>
          <w:rFonts w:ascii="Times New Roman" w:hAnsi="Times New Roman"/>
          <w:b/>
          <w:color w:val="C00000"/>
          <w:sz w:val="28"/>
        </w:rPr>
      </w:pPr>
    </w:p>
    <w:p w14:paraId="48B8157B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Поки ми розбирали гостинці весни, наше сонечко закрили хмаринки.</w:t>
      </w:r>
    </w:p>
    <w:p w14:paraId="591CFD4D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щоб звільнити його, ми повинні виконати завдання кожної хмаринки.</w:t>
      </w:r>
    </w:p>
    <w:p w14:paraId="482E6936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То, що, дітки, допоможемо сонечку звільнитися?</w:t>
      </w:r>
    </w:p>
    <w:p w14:paraId="37870838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</w:p>
    <w:p w14:paraId="525330BF" w14:textId="77777777" w:rsidR="00AD131C" w:rsidRDefault="00AD131C" w:rsidP="00AD131C">
      <w:pPr>
        <w:pStyle w:val="a3"/>
        <w:jc w:val="both"/>
        <w:rPr>
          <w:rFonts w:ascii="Times New Roman" w:hAnsi="Times New Roman"/>
          <w:b/>
          <w:color w:val="0070C0"/>
          <w:sz w:val="28"/>
        </w:rPr>
      </w:pPr>
      <w:r w:rsidRPr="004133CE">
        <w:rPr>
          <w:rFonts w:ascii="Times New Roman" w:hAnsi="Times New Roman"/>
          <w:b/>
          <w:color w:val="0070C0"/>
          <w:sz w:val="28"/>
          <w:lang w:val="en-US"/>
        </w:rPr>
        <w:t>V</w:t>
      </w:r>
      <w:r w:rsidRPr="004133CE">
        <w:rPr>
          <w:rFonts w:ascii="Times New Roman" w:hAnsi="Times New Roman"/>
          <w:b/>
          <w:color w:val="0070C0"/>
          <w:sz w:val="28"/>
        </w:rPr>
        <w:t>І. Сприймання й усвідомлення навчального матеріалу.</w:t>
      </w:r>
    </w:p>
    <w:p w14:paraId="5C81F882" w14:textId="77777777" w:rsidR="00AD131C" w:rsidRPr="004133CE" w:rsidRDefault="00AD131C" w:rsidP="00AD131C">
      <w:pPr>
        <w:pStyle w:val="a3"/>
        <w:jc w:val="both"/>
        <w:rPr>
          <w:rFonts w:ascii="Times New Roman" w:hAnsi="Times New Roman"/>
          <w:b/>
          <w:color w:val="0070C0"/>
          <w:sz w:val="28"/>
        </w:rPr>
      </w:pPr>
    </w:p>
    <w:p w14:paraId="01278D5D" w14:textId="77777777" w:rsidR="00AD131C" w:rsidRPr="004133CE" w:rsidRDefault="00AD131C" w:rsidP="00AD131C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/>
          <w:sz w:val="28"/>
        </w:rPr>
      </w:pPr>
      <w:r w:rsidRPr="004133CE">
        <w:rPr>
          <w:rFonts w:ascii="Times New Roman" w:hAnsi="Times New Roman"/>
          <w:b/>
          <w:sz w:val="28"/>
        </w:rPr>
        <w:t>Хвилинка каліграфії.</w:t>
      </w:r>
    </w:p>
    <w:p w14:paraId="6566DF1B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1-ша хмаринка.</w:t>
      </w:r>
    </w:p>
    <w:p w14:paraId="368A0319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ній написано: « Я звільню сонечко лише тоді, коли побачу, що ви гарно вмієте писати.»</w:t>
      </w:r>
    </w:p>
    <w:p w14:paraId="67A5B7C9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</w:p>
    <w:p w14:paraId="5B8894D3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Зошит свій я відкриваю,                                                               </w:t>
      </w:r>
    </w:p>
    <w:p w14:paraId="21C257B1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його кладу.</w:t>
      </w:r>
    </w:p>
    <w:p w14:paraId="37AAF080" w14:textId="77777777" w:rsidR="00AD131C" w:rsidRDefault="00AD131C" w:rsidP="00AD131C">
      <w:pPr>
        <w:pStyle w:val="a3"/>
        <w:ind w:left="108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</w:p>
    <w:p w14:paraId="33D9381E" w14:textId="77777777" w:rsidR="00AD131C" w:rsidRPr="00DB392E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Ручку я ось так тримаю,</w:t>
      </w:r>
    </w:p>
    <w:p w14:paraId="2F4A93AB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Сяду рівно – не зігнусь.</w:t>
      </w:r>
    </w:p>
    <w:p w14:paraId="5B0FC682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Буду я писати гарно,</w:t>
      </w:r>
    </w:p>
    <w:p w14:paraId="073F5CB2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роботи я берусь.</w:t>
      </w:r>
    </w:p>
    <w:p w14:paraId="24D3C89F" w14:textId="77777777" w:rsidR="00AD131C" w:rsidRPr="00DB392E" w:rsidRDefault="00AD131C" w:rsidP="00AD131C">
      <w:pPr>
        <w:pStyle w:val="a3"/>
        <w:ind w:left="1080"/>
        <w:jc w:val="both"/>
        <w:rPr>
          <w:rFonts w:ascii="Times New Roman" w:hAnsi="Times New Roman"/>
          <w:i/>
          <w:sz w:val="28"/>
        </w:rPr>
      </w:pPr>
      <w:r w:rsidRPr="00DB392E">
        <w:rPr>
          <w:rFonts w:ascii="Times New Roman" w:hAnsi="Times New Roman"/>
          <w:i/>
          <w:sz w:val="28"/>
        </w:rPr>
        <w:t>Записуємо дату і вид роботи.</w:t>
      </w:r>
    </w:p>
    <w:p w14:paraId="6BC438D3" w14:textId="77777777" w:rsidR="00AD131C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Послухайте віршик. Який звук найчастіше зустрічається в ньому?</w:t>
      </w:r>
    </w:p>
    <w:p w14:paraId="61C4F847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Сіло сонце на сосну, </w:t>
      </w:r>
    </w:p>
    <w:p w14:paraId="5C759EEC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Сонно мовило : «Засну!»                                                                      </w:t>
      </w:r>
    </w:p>
    <w:p w14:paraId="275EA97D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Сосни сонечко гойдали,</w:t>
      </w:r>
    </w:p>
    <w:p w14:paraId="7598ED82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Сосни сонечко благали:</w:t>
      </w:r>
    </w:p>
    <w:p w14:paraId="06DC90E9" w14:textId="77777777" w:rsidR="00AD131C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Сонце, сонечко, не треба,</w:t>
      </w:r>
    </w:p>
    <w:p w14:paraId="56AFF7B6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Стане сумно нам без тебе.</w:t>
      </w:r>
    </w:p>
    <w:p w14:paraId="37BEDC61" w14:textId="77777777" w:rsidR="00AD131C" w:rsidRDefault="00AD131C" w:rsidP="00AD13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Записати сполучення цього звука з усіма голосними.</w:t>
      </w:r>
    </w:p>
    <w:p w14:paraId="30195838" w14:textId="77777777" w:rsidR="00AD131C" w:rsidRDefault="00AD131C" w:rsidP="00AD13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</w:rPr>
        <w:t>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со</w:t>
      </w:r>
      <w:proofErr w:type="spellEnd"/>
      <w:r>
        <w:rPr>
          <w:rFonts w:ascii="Times New Roman" w:hAnsi="Times New Roman" w:cs="Times New Roman"/>
          <w:sz w:val="28"/>
        </w:rPr>
        <w:t xml:space="preserve">  су  </w:t>
      </w:r>
      <w:proofErr w:type="spellStart"/>
      <w:r>
        <w:rPr>
          <w:rFonts w:ascii="Times New Roman" w:hAnsi="Times New Roman" w:cs="Times New Roman"/>
          <w:sz w:val="28"/>
        </w:rPr>
        <w:t>си</w:t>
      </w:r>
      <w:proofErr w:type="spellEnd"/>
      <w:r>
        <w:rPr>
          <w:rFonts w:ascii="Times New Roman" w:hAnsi="Times New Roman" w:cs="Times New Roman"/>
          <w:sz w:val="28"/>
        </w:rPr>
        <w:t xml:space="preserve"> сі се</w:t>
      </w:r>
    </w:p>
    <w:p w14:paraId="575A3429" w14:textId="77777777" w:rsidR="00AD131C" w:rsidRPr="00B42967" w:rsidRDefault="00AD131C" w:rsidP="00AD13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Запишіть «найтепліше» слово з вірша.</w:t>
      </w:r>
      <w:r w:rsidRPr="00B4296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3A8FDE3D" w14:textId="77777777" w:rsidR="00AD131C" w:rsidRPr="00B42967" w:rsidRDefault="00AD131C" w:rsidP="00AD131C">
      <w:pPr>
        <w:jc w:val="both"/>
        <w:rPr>
          <w:rFonts w:ascii="Times New Roman" w:hAnsi="Times New Roman" w:cs="Times New Roman"/>
          <w:b/>
          <w:i/>
          <w:sz w:val="28"/>
        </w:rPr>
      </w:pPr>
      <w:r w:rsidRPr="00B42967">
        <w:rPr>
          <w:rFonts w:ascii="Times New Roman" w:hAnsi="Times New Roman" w:cs="Times New Roman"/>
          <w:b/>
          <w:i/>
          <w:sz w:val="28"/>
        </w:rPr>
        <w:t xml:space="preserve">Сонечко </w:t>
      </w:r>
    </w:p>
    <w:p w14:paraId="3C4D9FBB" w14:textId="77777777" w:rsidR="00AD131C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яке питання воно відповідає?</w:t>
      </w:r>
    </w:p>
    <w:p w14:paraId="08F58D0C" w14:textId="77777777" w:rsidR="00AD131C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 називаються слова, що відповідають на питання Хто? Що?</w:t>
      </w:r>
    </w:p>
    <w:p w14:paraId="4F30BD1B" w14:textId="77777777" w:rsidR="00AD131C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Доберіть прикметники до слова сонечко.</w:t>
      </w:r>
    </w:p>
    <w:p w14:paraId="1BD3940C" w14:textId="77777777" w:rsidR="00AD131C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Складіть речення з цим словом.</w:t>
      </w:r>
    </w:p>
    <w:p w14:paraId="1EE33EAB" w14:textId="77777777" w:rsidR="00AD131C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Яке це речення за метою висловлювання?</w:t>
      </w:r>
    </w:p>
    <w:p w14:paraId="0EE7E357" w14:textId="77777777" w:rsidR="00AD131C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Визначте головні слова в реченні.</w:t>
      </w:r>
    </w:p>
    <w:p w14:paraId="71094370" w14:textId="77777777" w:rsidR="00AD131C" w:rsidRPr="00602AD2" w:rsidRDefault="00AD131C" w:rsidP="00AD131C">
      <w:pPr>
        <w:pStyle w:val="a3"/>
        <w:jc w:val="both"/>
        <w:rPr>
          <w:rFonts w:ascii="Times New Roman" w:hAnsi="Times New Roman"/>
          <w:sz w:val="28"/>
        </w:rPr>
      </w:pPr>
    </w:p>
    <w:p w14:paraId="0B6D20CB" w14:textId="77777777" w:rsidR="00AD131C" w:rsidRPr="004133CE" w:rsidRDefault="00AD131C" w:rsidP="00AD131C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/>
          <w:sz w:val="28"/>
        </w:rPr>
      </w:pPr>
      <w:r w:rsidRPr="004133CE">
        <w:rPr>
          <w:rFonts w:ascii="Times New Roman" w:hAnsi="Times New Roman"/>
          <w:b/>
          <w:sz w:val="28"/>
        </w:rPr>
        <w:t>Робота з підручником.</w:t>
      </w:r>
    </w:p>
    <w:p w14:paraId="748FBE05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2-га хмаринка.</w:t>
      </w:r>
    </w:p>
    <w:p w14:paraId="4979C173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Виконайте вправу 323. (колективно, біля дошки)</w:t>
      </w:r>
    </w:p>
    <w:p w14:paraId="5EFF2787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Хмаринка вдячна вам за роботу і звільняє сонечко. А вам пропонує відпочити.</w:t>
      </w:r>
    </w:p>
    <w:p w14:paraId="7D9C3C35" w14:textId="77777777" w:rsidR="00AD131C" w:rsidRPr="00DB392E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 w:rsidRPr="00DB392E">
        <w:rPr>
          <w:rFonts w:ascii="Times New Roman" w:hAnsi="Times New Roman"/>
          <w:sz w:val="28"/>
        </w:rPr>
        <w:t xml:space="preserve">                                          </w:t>
      </w:r>
    </w:p>
    <w:p w14:paraId="6DBEB91C" w14:textId="77777777" w:rsidR="00AD131C" w:rsidRPr="004133CE" w:rsidRDefault="00AD131C" w:rsidP="00AD131C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/>
          <w:sz w:val="28"/>
        </w:rPr>
      </w:pPr>
      <w:r w:rsidRPr="004133CE">
        <w:rPr>
          <w:rFonts w:ascii="Times New Roman" w:hAnsi="Times New Roman"/>
          <w:b/>
          <w:sz w:val="28"/>
        </w:rPr>
        <w:t>Фізкультхвилинка</w:t>
      </w:r>
    </w:p>
    <w:p w14:paraId="48D04AC0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Ручками до сонечка потягнулись,</w:t>
      </w:r>
    </w:p>
    <w:p w14:paraId="79D09105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Весело всі сонечку усміхнулись.</w:t>
      </w:r>
    </w:p>
    <w:p w14:paraId="515874E3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Робимо зарядку я і ти.</w:t>
      </w:r>
    </w:p>
    <w:p w14:paraId="4988FCE9" w14:textId="77777777" w:rsidR="00AD131C" w:rsidRPr="00DE4DA8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Весело стрибаємо раз, два, три.</w:t>
      </w:r>
      <w:r w:rsidRPr="00DE4DA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275B4552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Нахилились вліво, потім вправо.</w:t>
      </w:r>
    </w:p>
    <w:p w14:paraId="737F29FC" w14:textId="77777777" w:rsidR="00AD131C" w:rsidRDefault="00AD131C" w:rsidP="00AD131C">
      <w:pPr>
        <w:pStyle w:val="a3"/>
        <w:ind w:left="108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</w:p>
    <w:p w14:paraId="707AA886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Хто ще там несміло робить вправи.</w:t>
      </w:r>
    </w:p>
    <w:p w14:paraId="2C9FFFD0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хмаринки підлетіли</w:t>
      </w:r>
    </w:p>
    <w:p w14:paraId="11258E08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за парти дружно сіли.</w:t>
      </w:r>
    </w:p>
    <w:p w14:paraId="68C6769C" w14:textId="77777777" w:rsidR="00AD131C" w:rsidRPr="00DB392E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</w:p>
    <w:p w14:paraId="20C1373C" w14:textId="77777777" w:rsidR="00AD131C" w:rsidRPr="004133CE" w:rsidRDefault="00AD131C" w:rsidP="00AD131C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/>
          <w:sz w:val="28"/>
        </w:rPr>
      </w:pPr>
      <w:r w:rsidRPr="004133CE">
        <w:rPr>
          <w:rFonts w:ascii="Times New Roman" w:hAnsi="Times New Roman"/>
          <w:b/>
          <w:sz w:val="28"/>
        </w:rPr>
        <w:t>Робота в групах.</w:t>
      </w:r>
    </w:p>
    <w:p w14:paraId="2F70B63D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3-тя хмаринка</w:t>
      </w:r>
    </w:p>
    <w:p w14:paraId="120C19E8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Принесла нам гарні квіточки на яких записані слова з вправи 324.</w:t>
      </w:r>
    </w:p>
    <w:p w14:paraId="754A814A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Прочитаймо їх. </w:t>
      </w:r>
    </w:p>
    <w:p w14:paraId="464EF3EF" w14:textId="77777777" w:rsidR="00AD131C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Якого слова не вистачає, щоб пришити ґудзик?</w:t>
      </w:r>
    </w:p>
    <w:p w14:paraId="5DF101FF" w14:textId="77777777" w:rsidR="00AD131C" w:rsidRPr="005D4B0B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Яке зайве?</w:t>
      </w:r>
    </w:p>
    <w:p w14:paraId="01E67C3E" w14:textId="77777777" w:rsidR="00AD131C" w:rsidRPr="00256B6A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 перенести слово «</w:t>
      </w:r>
      <w:proofErr w:type="spellStart"/>
      <w:r>
        <w:rPr>
          <w:rFonts w:ascii="Times New Roman" w:hAnsi="Times New Roman"/>
          <w:sz w:val="28"/>
        </w:rPr>
        <w:t>гудзик</w:t>
      </w:r>
      <w:proofErr w:type="spellEnd"/>
      <w:r>
        <w:rPr>
          <w:rFonts w:ascii="Times New Roman" w:hAnsi="Times New Roman"/>
          <w:sz w:val="28"/>
        </w:rPr>
        <w:t xml:space="preserve">»?   </w:t>
      </w:r>
      <w:r w:rsidRPr="00256B6A">
        <w:rPr>
          <w:rFonts w:ascii="Times New Roman" w:hAnsi="Times New Roman"/>
          <w:sz w:val="28"/>
        </w:rPr>
        <w:t xml:space="preserve">                                               </w:t>
      </w:r>
    </w:p>
    <w:p w14:paraId="0238F985" w14:textId="77777777" w:rsidR="00AD131C" w:rsidRDefault="00AD131C" w:rsidP="00AD131C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Ваше завдання:   до іменника, записаного в серединці квіточки, дібрати прикметники і записати на кожній пелюсточці по одному слову.</w:t>
      </w:r>
    </w:p>
    <w:p w14:paraId="5EC91020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Об’єднуємося у групи. У кожної групи своя квіточка.</w:t>
      </w:r>
    </w:p>
    <w:p w14:paraId="627C7DED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Перевіряємо і прикріплюємо квіточки до дошки (на галявину).</w:t>
      </w:r>
    </w:p>
    <w:p w14:paraId="5CF7CB48" w14:textId="77777777" w:rsidR="00AD131C" w:rsidRDefault="00AD131C" w:rsidP="00AD131C">
      <w:pPr>
        <w:pStyle w:val="a3"/>
        <w:jc w:val="both"/>
        <w:rPr>
          <w:rFonts w:ascii="Times New Roman" w:hAnsi="Times New Roman"/>
          <w:sz w:val="28"/>
        </w:rPr>
      </w:pPr>
    </w:p>
    <w:p w14:paraId="293E6F5C" w14:textId="77777777" w:rsidR="00AD131C" w:rsidRPr="004133CE" w:rsidRDefault="00AD131C" w:rsidP="00AD131C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/>
          <w:sz w:val="28"/>
        </w:rPr>
      </w:pPr>
      <w:r w:rsidRPr="004133CE">
        <w:rPr>
          <w:rFonts w:ascii="Times New Roman" w:hAnsi="Times New Roman"/>
          <w:b/>
          <w:sz w:val="28"/>
        </w:rPr>
        <w:t>Гра «Спіймай прикметник»</w:t>
      </w:r>
    </w:p>
    <w:p w14:paraId="5B42ECF8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</w:p>
    <w:p w14:paraId="3189CA0D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Кольорові сни</w:t>
      </w:r>
    </w:p>
    <w:p w14:paraId="0E19140A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Кожній квітці навесні </w:t>
      </w:r>
    </w:p>
    <w:p w14:paraId="732289C3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Сняться кольорові сни.</w:t>
      </w:r>
      <w:r w:rsidRPr="00DE4DA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F0BFEA5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Кульбабі сняться золоті,</w:t>
      </w:r>
    </w:p>
    <w:p w14:paraId="5A34BCB5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Тюльпану – сни червоні</w:t>
      </w:r>
    </w:p>
    <w:p w14:paraId="34385182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І дуже-дуже голубі </w:t>
      </w:r>
    </w:p>
    <w:p w14:paraId="6F9BB553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Дзвіночку лісовому.</w:t>
      </w:r>
    </w:p>
    <w:p w14:paraId="43882DD5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Бузку – бузкові сняться сни.</w:t>
      </w:r>
    </w:p>
    <w:p w14:paraId="5A5327CF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Волошці – волошкові,</w:t>
      </w:r>
    </w:p>
    <w:p w14:paraId="432B0B76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Ромашці – білі від роси,</w:t>
      </w:r>
    </w:p>
    <w:p w14:paraId="656390D8" w14:textId="77777777" w:rsidR="00AD131C" w:rsidRPr="00DB392E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Фіалці – фіалкові.</w:t>
      </w:r>
      <w:r w:rsidRPr="00DB392E">
        <w:rPr>
          <w:rFonts w:ascii="Times New Roman" w:hAnsi="Times New Roman"/>
          <w:sz w:val="28"/>
        </w:rPr>
        <w:t xml:space="preserve">                                              </w:t>
      </w:r>
    </w:p>
    <w:p w14:paraId="37B8ACA6" w14:textId="77777777" w:rsidR="00AD131C" w:rsidRPr="00DE4DA8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</w:t>
      </w:r>
    </w:p>
    <w:p w14:paraId="42C431A6" w14:textId="77777777" w:rsidR="00AD131C" w:rsidRPr="004133CE" w:rsidRDefault="00AD131C" w:rsidP="00AD131C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Звуко-</w:t>
      </w:r>
      <w:r w:rsidRPr="004133CE">
        <w:rPr>
          <w:rFonts w:ascii="Times New Roman" w:hAnsi="Times New Roman"/>
          <w:b/>
          <w:sz w:val="28"/>
        </w:rPr>
        <w:t>буквений аналіз слова.</w:t>
      </w:r>
    </w:p>
    <w:p w14:paraId="7BB182DF" w14:textId="77777777" w:rsidR="00AD131C" w:rsidRDefault="00AD131C" w:rsidP="00AD131C">
      <w:pPr>
        <w:pStyle w:val="a3"/>
        <w:ind w:left="0" w:hanging="108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sz w:val="28"/>
        </w:rPr>
        <w:t xml:space="preserve">                         Кольорові.</w:t>
      </w:r>
      <w:r w:rsidRPr="00DE4DA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3F68F7C" w14:textId="77777777" w:rsidR="00AD131C" w:rsidRDefault="00AD131C" w:rsidP="00AD131C">
      <w:pPr>
        <w:pStyle w:val="a3"/>
        <w:ind w:left="0" w:hanging="1080"/>
        <w:jc w:val="both"/>
        <w:rPr>
          <w:rFonts w:ascii="Times New Roman" w:hAnsi="Times New Roman"/>
          <w:sz w:val="28"/>
        </w:rPr>
      </w:pPr>
    </w:p>
    <w:p w14:paraId="04EB663C" w14:textId="77777777" w:rsidR="00AD131C" w:rsidRPr="00E40451" w:rsidRDefault="00AD131C" w:rsidP="00AD131C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/>
          <w:sz w:val="28"/>
        </w:rPr>
      </w:pPr>
      <w:r w:rsidRPr="00E40451">
        <w:rPr>
          <w:rFonts w:ascii="Times New Roman" w:hAnsi="Times New Roman"/>
          <w:b/>
          <w:sz w:val="28"/>
        </w:rPr>
        <w:t>Пальчикова гімнастика.</w:t>
      </w:r>
    </w:p>
    <w:p w14:paraId="55BDCBA3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Пальчик-пальчик, де ти був?</w:t>
      </w:r>
    </w:p>
    <w:p w14:paraId="6D39FCC3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з цим братом в ліс ходив.</w:t>
      </w:r>
    </w:p>
    <w:p w14:paraId="64A2A8CB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з цим братом борщ варив.</w:t>
      </w:r>
    </w:p>
    <w:p w14:paraId="4F325993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 цим я кашу куштував.</w:t>
      </w:r>
    </w:p>
    <w:p w14:paraId="59A33078" w14:textId="77777777" w:rsidR="00AD131C" w:rsidRDefault="00AD131C" w:rsidP="00AD131C">
      <w:pPr>
        <w:pStyle w:val="a3"/>
        <w:ind w:left="108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</w:p>
    <w:p w14:paraId="64876427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з найменшим заспівав.</w:t>
      </w:r>
    </w:p>
    <w:p w14:paraId="391A0FF9" w14:textId="77777777" w:rsidR="00AD131C" w:rsidRDefault="00AD131C" w:rsidP="00AD131C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4-та хмаринка побачила, які в нас роботящі пальчики і пропонує виконати </w:t>
      </w:r>
      <w:r w:rsidRPr="004133CE">
        <w:rPr>
          <w:rFonts w:ascii="Times New Roman" w:hAnsi="Times New Roman"/>
          <w:b/>
          <w:sz w:val="28"/>
        </w:rPr>
        <w:t>вправу 325</w:t>
      </w:r>
      <w:r>
        <w:rPr>
          <w:rFonts w:ascii="Times New Roman" w:hAnsi="Times New Roman"/>
          <w:sz w:val="28"/>
        </w:rPr>
        <w:t xml:space="preserve"> (коментовано)</w:t>
      </w:r>
    </w:p>
    <w:p w14:paraId="37E39B33" w14:textId="77777777" w:rsidR="00AD131C" w:rsidRPr="004133CE" w:rsidRDefault="00AD131C" w:rsidP="00AD131C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/>
          <w:sz w:val="28"/>
        </w:rPr>
      </w:pPr>
      <w:r w:rsidRPr="004133CE">
        <w:rPr>
          <w:rFonts w:ascii="Times New Roman" w:hAnsi="Times New Roman"/>
          <w:b/>
          <w:sz w:val="28"/>
        </w:rPr>
        <w:t>Робота в парах.</w:t>
      </w:r>
    </w:p>
    <w:p w14:paraId="31C5C1E7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Погляньте, жодної хмаринки не залишилося і сонечко посилає нам чарівний промінець. А чи вистачить нам одного промінця?</w:t>
      </w:r>
    </w:p>
    <w:p w14:paraId="0AAC949C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Змінимо словосполучення так, щоб стало багато.</w:t>
      </w:r>
    </w:p>
    <w:p w14:paraId="19CDE869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                                             Багато</w:t>
      </w:r>
    </w:p>
    <w:p w14:paraId="0B59BF6B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Чарівний промінець -               чарівні промінці.</w:t>
      </w:r>
    </w:p>
    <w:p w14:paraId="0D1112FD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Ось наші промінці на кожну парту послало сонечко.</w:t>
      </w:r>
    </w:p>
    <w:p w14:paraId="63122057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промінцях завдання (робота в парах)</w:t>
      </w:r>
    </w:p>
    <w:p w14:paraId="496F9ECB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1ряд – цікавий урок -…</w:t>
      </w:r>
      <w:proofErr w:type="spellStart"/>
      <w:r>
        <w:rPr>
          <w:rFonts w:ascii="Times New Roman" w:hAnsi="Times New Roman"/>
          <w:sz w:val="28"/>
        </w:rPr>
        <w:t>уроки</w:t>
      </w:r>
      <w:proofErr w:type="spellEnd"/>
      <w:r>
        <w:rPr>
          <w:rFonts w:ascii="Times New Roman" w:hAnsi="Times New Roman"/>
          <w:sz w:val="28"/>
        </w:rPr>
        <w:t>;</w:t>
      </w:r>
    </w:p>
    <w:p w14:paraId="5A2BAEE1" w14:textId="77777777" w:rsidR="00AD131C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2ряд – розумний учень - …учні;</w:t>
      </w:r>
    </w:p>
    <w:p w14:paraId="58E0E579" w14:textId="77777777" w:rsidR="00AD131C" w:rsidRPr="00256B6A" w:rsidRDefault="00AD131C" w:rsidP="00AD131C">
      <w:pPr>
        <w:pStyle w:val="a3"/>
        <w:ind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3ряд – бажаний гість - …  гості</w:t>
      </w:r>
    </w:p>
    <w:p w14:paraId="46D036D6" w14:textId="77777777" w:rsidR="00AD131C" w:rsidRPr="004133CE" w:rsidRDefault="00AD131C" w:rsidP="00AD131C">
      <w:pPr>
        <w:jc w:val="both"/>
        <w:rPr>
          <w:rFonts w:ascii="Times New Roman" w:hAnsi="Times New Roman" w:cs="Times New Roman"/>
          <w:b/>
          <w:color w:val="00B050"/>
          <w:sz w:val="28"/>
        </w:rPr>
      </w:pPr>
      <w:r w:rsidRPr="004133CE">
        <w:rPr>
          <w:rFonts w:ascii="Times New Roman" w:hAnsi="Times New Roman" w:cs="Times New Roman"/>
          <w:b/>
          <w:color w:val="00B050"/>
          <w:sz w:val="28"/>
          <w:lang w:val="en-US"/>
        </w:rPr>
        <w:lastRenderedPageBreak/>
        <w:t>V</w:t>
      </w:r>
      <w:r w:rsidRPr="004133CE">
        <w:rPr>
          <w:rFonts w:ascii="Times New Roman" w:hAnsi="Times New Roman" w:cs="Times New Roman"/>
          <w:b/>
          <w:color w:val="00B050"/>
          <w:sz w:val="28"/>
        </w:rPr>
        <w:t>ІІ. Підсумок уроку. Рефлексія.</w:t>
      </w:r>
    </w:p>
    <w:p w14:paraId="3CD48E74" w14:textId="77777777" w:rsidR="00AD131C" w:rsidRDefault="00AD131C" w:rsidP="00AD13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Сонечко тихенько спало за хмаринками і не знає, що ми робили на </w:t>
      </w:r>
      <w:proofErr w:type="spellStart"/>
      <w:r>
        <w:rPr>
          <w:rFonts w:ascii="Times New Roman" w:hAnsi="Times New Roman" w:cs="Times New Roman"/>
          <w:sz w:val="28"/>
        </w:rPr>
        <w:t>уроці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4169C265" w14:textId="77777777" w:rsidR="00AD131C" w:rsidRDefault="00AD131C" w:rsidP="00AD13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розкажемо йому.</w:t>
      </w:r>
    </w:p>
    <w:p w14:paraId="115376C2" w14:textId="77777777" w:rsidR="00AD131C" w:rsidRPr="00256B6A" w:rsidRDefault="00AD131C" w:rsidP="00AD131C">
      <w:pPr>
        <w:jc w:val="both"/>
        <w:rPr>
          <w:rFonts w:ascii="Times New Roman" w:hAnsi="Times New Roman" w:cs="Times New Roman"/>
          <w:sz w:val="28"/>
        </w:rPr>
      </w:pPr>
      <w:r w:rsidRPr="00256B6A">
        <w:rPr>
          <w:rFonts w:ascii="Times New Roman" w:hAnsi="Times New Roman" w:cs="Times New Roman"/>
          <w:b/>
          <w:sz w:val="28"/>
        </w:rPr>
        <w:t>Вправа «Мікрофон»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</w:t>
      </w:r>
    </w:p>
    <w:p w14:paraId="49FFB0B1" w14:textId="77777777" w:rsidR="00AD131C" w:rsidRPr="004133CE" w:rsidRDefault="00AD131C" w:rsidP="00AD131C">
      <w:pPr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4133CE">
        <w:rPr>
          <w:rFonts w:ascii="Times New Roman" w:hAnsi="Times New Roman" w:cs="Times New Roman"/>
          <w:b/>
          <w:color w:val="FF0000"/>
          <w:sz w:val="28"/>
          <w:lang w:val="en-US"/>
        </w:rPr>
        <w:t>V</w:t>
      </w:r>
      <w:r w:rsidRPr="004133CE">
        <w:rPr>
          <w:rFonts w:ascii="Times New Roman" w:hAnsi="Times New Roman" w:cs="Times New Roman"/>
          <w:b/>
          <w:color w:val="FF0000"/>
          <w:sz w:val="28"/>
        </w:rPr>
        <w:t>ІІІ. Оцінювання. Домашнє завдання.</w:t>
      </w:r>
    </w:p>
    <w:p w14:paraId="712A4353" w14:textId="77777777" w:rsidR="00AD131C" w:rsidRDefault="00AD131C" w:rsidP="00AD13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ваші старання сонечко дарує вам сонячні зайчики з оцінками.</w:t>
      </w:r>
    </w:p>
    <w:p w14:paraId="7D65BCDC" w14:textId="77777777" w:rsidR="00AD131C" w:rsidRDefault="00AD131C" w:rsidP="00AD13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Сюрприз: домашнє завдання- вправа 326.</w:t>
      </w:r>
    </w:p>
    <w:p w14:paraId="4148B26E" w14:textId="430B51E9" w:rsidR="00AD131C" w:rsidRDefault="00AD131C"/>
    <w:p w14:paraId="24523994" w14:textId="0177A5C1" w:rsidR="00AD131C" w:rsidRDefault="00AD131C"/>
    <w:p w14:paraId="661E9F6C" w14:textId="3FD6E8EC" w:rsidR="00AD131C" w:rsidRDefault="00AD131C"/>
    <w:p w14:paraId="32B28040" w14:textId="04EEDAEA" w:rsidR="00AD131C" w:rsidRDefault="00AD131C"/>
    <w:p w14:paraId="5A50F74E" w14:textId="6F2C634B" w:rsidR="00AD131C" w:rsidRDefault="00AD131C"/>
    <w:p w14:paraId="14EA2D09" w14:textId="76CE5E40" w:rsidR="00AD131C" w:rsidRDefault="00AD131C"/>
    <w:p w14:paraId="6602AEFD" w14:textId="100015ED" w:rsidR="00AD131C" w:rsidRDefault="00AD131C"/>
    <w:p w14:paraId="6E55DBCB" w14:textId="6EDDEB83" w:rsidR="00AD131C" w:rsidRDefault="00AD131C"/>
    <w:p w14:paraId="52A0E8AA" w14:textId="020AA724" w:rsidR="00AD131C" w:rsidRDefault="00AD131C"/>
    <w:p w14:paraId="6DBABA56" w14:textId="2F8B602B" w:rsidR="00AD131C" w:rsidRDefault="00AD131C"/>
    <w:p w14:paraId="10F523D2" w14:textId="276BECBB" w:rsidR="00AD131C" w:rsidRDefault="00AD131C"/>
    <w:p w14:paraId="726599AC" w14:textId="3EC55039" w:rsidR="00AD131C" w:rsidRDefault="00AD131C"/>
    <w:p w14:paraId="32A3748C" w14:textId="43BAF088" w:rsidR="00AD131C" w:rsidRDefault="00AD131C"/>
    <w:p w14:paraId="75AA6ACB" w14:textId="25CFE256" w:rsidR="00AD131C" w:rsidRDefault="00AD131C"/>
    <w:p w14:paraId="332AC8FF" w14:textId="0B6DAA9E" w:rsidR="00AD131C" w:rsidRDefault="00AD131C"/>
    <w:p w14:paraId="093729EC" w14:textId="244FF0E4" w:rsidR="00AD131C" w:rsidRDefault="00AD131C"/>
    <w:p w14:paraId="29D93079" w14:textId="0C255D0A" w:rsidR="00AD131C" w:rsidRDefault="00AD131C"/>
    <w:p w14:paraId="106EFC43" w14:textId="0CD04F97" w:rsidR="00AD131C" w:rsidRDefault="00AD131C"/>
    <w:p w14:paraId="2E89FEA4" w14:textId="7EFAA88D" w:rsidR="00AD131C" w:rsidRDefault="00AD131C"/>
    <w:p w14:paraId="7121144B" w14:textId="1D1470D1" w:rsidR="00AD131C" w:rsidRDefault="00AD131C"/>
    <w:p w14:paraId="3438C73C" w14:textId="01402350" w:rsidR="00AD131C" w:rsidRDefault="00AD131C"/>
    <w:p w14:paraId="149777BA" w14:textId="11D8CEE0" w:rsidR="00AD131C" w:rsidRDefault="00AD131C"/>
    <w:p w14:paraId="45851E1C" w14:textId="1EE0F93E" w:rsidR="00AD131C" w:rsidRDefault="00AD131C"/>
    <w:p w14:paraId="3CDE1B2B" w14:textId="77777777" w:rsidR="00AD131C" w:rsidRDefault="00AD131C" w:rsidP="00AD131C">
      <w:pPr>
        <w:keepNext/>
        <w:spacing w:line="360" w:lineRule="auto"/>
        <w:jc w:val="center"/>
        <w:outlineLvl w:val="1"/>
        <w:rPr>
          <w:rFonts w:ascii="Times New Roman" w:eastAsia="Aptos" w:hAnsi="Times New Roman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Конспект</w:t>
      </w:r>
    </w:p>
    <w:p w14:paraId="2FC51405" w14:textId="77777777" w:rsidR="00AD131C" w:rsidRDefault="00AD131C" w:rsidP="00AD131C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369DBDA9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5C81DEEC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7D51FE77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4D9C094D" w14:textId="77777777" w:rsidR="00AD131C" w:rsidRPr="00E93E12" w:rsidRDefault="00AD131C" w:rsidP="00AD131C">
      <w:pPr>
        <w:spacing w:line="240" w:lineRule="auto"/>
        <w:rPr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r w:rsidRPr="00690849">
        <w:rPr>
          <w:sz w:val="28"/>
          <w:szCs w:val="28"/>
        </w:rPr>
        <w:t>Практичне змінювання  при</w:t>
      </w:r>
      <w:r>
        <w:rPr>
          <w:sz w:val="28"/>
          <w:szCs w:val="28"/>
        </w:rPr>
        <w:t>кметників за числами.</w:t>
      </w:r>
    </w:p>
    <w:p w14:paraId="761DA25D" w14:textId="77777777" w:rsidR="00AD131C" w:rsidRPr="00721546" w:rsidRDefault="00AD131C" w:rsidP="00AD131C">
      <w:pPr>
        <w:rPr>
          <w:rFonts w:ascii="Times New Roman" w:hAnsi="Times New Roman" w:cs="Times New Roman"/>
          <w:sz w:val="28"/>
          <w:szCs w:val="28"/>
        </w:rPr>
      </w:pPr>
    </w:p>
    <w:p w14:paraId="69EAD05B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70481596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1871163A" w14:textId="77777777" w:rsidR="00AD131C" w:rsidRDefault="00AD131C" w:rsidP="00AD131C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456E76ED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39D5435B" w14:textId="77777777" w:rsidR="00AD131C" w:rsidRPr="00E93E12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24.02.2025.</w:t>
      </w:r>
    </w:p>
    <w:p w14:paraId="4585CB0E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38CBBF7D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7B7DEB5C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28BB172B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2C749215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0F14F1B8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3189DB43" w14:textId="77777777" w:rsidR="00AD131C" w:rsidRDefault="00AD131C" w:rsidP="00AD131C">
      <w:pPr>
        <w:spacing w:after="0" w:line="240" w:lineRule="auto"/>
      </w:pPr>
    </w:p>
    <w:p w14:paraId="10AD74C1" w14:textId="77777777" w:rsidR="00AD131C" w:rsidRPr="00341354" w:rsidRDefault="00AD131C" w:rsidP="00AD131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5BF1">
        <w:rPr>
          <w:sz w:val="28"/>
          <w:szCs w:val="28"/>
        </w:rPr>
        <w:t xml:space="preserve"> </w:t>
      </w:r>
      <w:r w:rsidRPr="00690849">
        <w:rPr>
          <w:sz w:val="28"/>
          <w:szCs w:val="28"/>
        </w:rPr>
        <w:t>Практичне змінювання  при</w:t>
      </w:r>
      <w:r>
        <w:rPr>
          <w:sz w:val="28"/>
          <w:szCs w:val="28"/>
        </w:rPr>
        <w:t>кметників за числами.</w:t>
      </w:r>
    </w:p>
    <w:p w14:paraId="6964DAAA" w14:textId="77777777" w:rsidR="00AD131C" w:rsidRDefault="00AD131C" w:rsidP="00AD131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Мета</w:t>
      </w:r>
      <w:r>
        <w:rPr>
          <w:rFonts w:ascii="Times New Roman" w:hAnsi="Times New Roman" w:cs="Times New Roman"/>
          <w:sz w:val="28"/>
          <w:szCs w:val="28"/>
        </w:rPr>
        <w:t xml:space="preserve">. Ознайомити учнів із граматичними ознаками прикметників у множині ; формувати вміння змінювати прикметники за числами та закріплювати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встановлювати зв’язок між іменниками й прикметниками, вживати їх у мовленні ; збагачувати словниковий запас учнів. Розвивати  пізнавальний інтерес, пам’ять, </w:t>
      </w:r>
    </w:p>
    <w:p w14:paraId="5D25A1B2" w14:textId="77777777" w:rsidR="00AD131C" w:rsidRDefault="00AD131C" w:rsidP="00AD131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усне й писемне мовлення,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чуття, вміння зіставляти, аналізувати та узагальнювати. Виховувати любов до української мови.</w:t>
      </w:r>
    </w:p>
    <w:p w14:paraId="07B8FFC3" w14:textId="77777777" w:rsidR="00AD131C" w:rsidRDefault="00AD131C" w:rsidP="00AD131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Обладнання: </w:t>
      </w:r>
      <w:r>
        <w:rPr>
          <w:rFonts w:ascii="Times New Roman" w:hAnsi="Times New Roman" w:cs="Times New Roman"/>
          <w:sz w:val="28"/>
          <w:szCs w:val="28"/>
        </w:rPr>
        <w:t>мультимедійні пристрої, опорні схеми, предметні малюнки (1дерево,                 6 листочків, 3 трав’янисті рослинки, 3 хмаринки), прислів’я, відео «Життя совеня», м’яка іграшка - совеня.</w:t>
      </w:r>
    </w:p>
    <w:p w14:paraId="5F388400" w14:textId="77777777" w:rsidR="00AD131C" w:rsidRDefault="00AD131C" w:rsidP="00AD131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Тип уроку</w:t>
      </w:r>
      <w:r>
        <w:rPr>
          <w:rFonts w:ascii="Times New Roman" w:hAnsi="Times New Roman" w:cs="Times New Roman"/>
          <w:sz w:val="28"/>
          <w:szCs w:val="28"/>
        </w:rPr>
        <w:t>. Комбінований урок.</w:t>
      </w:r>
    </w:p>
    <w:p w14:paraId="162CDBA1" w14:textId="77777777" w:rsidR="00AD131C" w:rsidRDefault="00AD131C" w:rsidP="00AD131C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Хід уроку</w:t>
      </w:r>
    </w:p>
    <w:p w14:paraId="51F26AFB" w14:textId="77777777" w:rsidR="00AD131C" w:rsidRDefault="00AD131C" w:rsidP="00AD131C">
      <w:pPr>
        <w:numPr>
          <w:ilvl w:val="0"/>
          <w:numId w:val="29"/>
        </w:numPr>
        <w:suppressAutoHyphens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Організація класу</w:t>
      </w:r>
    </w:p>
    <w:p w14:paraId="5BFF0190" w14:textId="77777777" w:rsidR="00AD131C" w:rsidRDefault="00AD131C" w:rsidP="00AD131C">
      <w:pPr>
        <w:spacing w:after="0" w:line="240" w:lineRule="auto"/>
        <w:ind w:left="1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Створення позитивного клімату класу.</w:t>
      </w:r>
    </w:p>
    <w:p w14:paraId="60EBDE1B" w14:textId="77777777" w:rsidR="00AD131C" w:rsidRDefault="00AD131C" w:rsidP="00AD131C">
      <w:pPr>
        <w:spacing w:after="0" w:line="240" w:lineRule="auto"/>
        <w:ind w:left="1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-Відгадування загадки: Це пташеня гордо і радо,</w:t>
      </w:r>
    </w:p>
    <w:p w14:paraId="53B4A81F" w14:textId="77777777" w:rsidR="00AD131C" w:rsidRDefault="00AD131C" w:rsidP="00AD131C">
      <w:pPr>
        <w:spacing w:after="0" w:line="240" w:lineRule="auto"/>
        <w:ind w:left="3012" w:firstLine="528"/>
      </w:pPr>
      <w:r>
        <w:rPr>
          <w:rFonts w:ascii="Times New Roman" w:hAnsi="Times New Roman" w:cs="Times New Roman"/>
          <w:sz w:val="28"/>
          <w:szCs w:val="28"/>
        </w:rPr>
        <w:t>Всім навкруг дає поради.</w:t>
      </w:r>
    </w:p>
    <w:p w14:paraId="54A27FD5" w14:textId="77777777" w:rsidR="00AD131C" w:rsidRDefault="00AD131C" w:rsidP="00AD131C">
      <w:pPr>
        <w:spacing w:after="0" w:line="240" w:lineRule="auto"/>
        <w:ind w:left="3012" w:firstLine="52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 розум і терпець</w:t>
      </w:r>
    </w:p>
    <w:p w14:paraId="790EEEA9" w14:textId="77777777" w:rsidR="00AD131C" w:rsidRDefault="00AD131C" w:rsidP="00AD131C">
      <w:pPr>
        <w:spacing w:after="0" w:line="240" w:lineRule="auto"/>
        <w:ind w:left="3012" w:firstLine="528"/>
      </w:pPr>
      <w:r>
        <w:rPr>
          <w:rFonts w:ascii="Times New Roman" w:hAnsi="Times New Roman" w:cs="Times New Roman"/>
          <w:sz w:val="28"/>
          <w:szCs w:val="28"/>
        </w:rPr>
        <w:t>Це природжений мудрець?( Совеня)</w:t>
      </w:r>
    </w:p>
    <w:p w14:paraId="4CE6B2E5" w14:textId="77777777" w:rsidR="00AD131C" w:rsidRDefault="00AD131C" w:rsidP="00AD131C">
      <w:pPr>
        <w:spacing w:after="0" w:line="240" w:lineRule="auto"/>
        <w:ind w:left="1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   Сьогодні до нас на урок, завітало це розумне совенятко Розумник.</w:t>
      </w:r>
    </w:p>
    <w:p w14:paraId="4969CB70" w14:textId="77777777" w:rsidR="00AD131C" w:rsidRDefault="00AD131C" w:rsidP="00AD131C">
      <w:pPr>
        <w:spacing w:after="0" w:line="240" w:lineRule="auto"/>
        <w:ind w:left="1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    Давайте, привітаємось один з одним, передаючи совеня один одному.</w:t>
      </w:r>
    </w:p>
    <w:p w14:paraId="7AAE7621" w14:textId="77777777" w:rsidR="00AD131C" w:rsidRDefault="00AD131C" w:rsidP="00AD131C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-    Доброго ранку! (вітаємо один одного по колу і передаємо іграшку).</w:t>
      </w:r>
    </w:p>
    <w:p w14:paraId="11F6C627" w14:textId="77777777" w:rsidR="00AD131C" w:rsidRDefault="00AD131C" w:rsidP="00AD131C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   Скажіть, чи гарний у вас настрій? (Відповіді учнів).</w:t>
      </w:r>
    </w:p>
    <w:p w14:paraId="431C8AE1" w14:textId="77777777" w:rsidR="00AD131C" w:rsidRDefault="00AD131C" w:rsidP="00AD131C">
      <w:pPr>
        <w:numPr>
          <w:ilvl w:val="0"/>
          <w:numId w:val="31"/>
        </w:numPr>
        <w:suppressAutoHyphens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Я бажаю вам, щоб гарний настрій допоміг нам працювати і не залишив вас до кінця уроку.</w:t>
      </w:r>
    </w:p>
    <w:p w14:paraId="3908A2DE" w14:textId="77777777" w:rsidR="00AD131C" w:rsidRDefault="00AD131C" w:rsidP="00AD131C">
      <w:pPr>
        <w:ind w:left="720"/>
      </w:pPr>
      <w:r>
        <w:rPr>
          <w:rFonts w:ascii="Times New Roman" w:hAnsi="Times New Roman" w:cs="Times New Roman"/>
          <w:b/>
          <w:sz w:val="28"/>
          <w:szCs w:val="28"/>
        </w:rPr>
        <w:t>ІІ. Актуалізація  і коригування опорних знань та уявлень учнів</w:t>
      </w:r>
    </w:p>
    <w:p w14:paraId="1B5D0348" w14:textId="77777777" w:rsidR="00AD131C" w:rsidRDefault="00AD131C" w:rsidP="00AD131C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>1. Зробити кубик з невеликої коробки з довжиною ребра 20 -25 см. Написати на кожній грані кубика вказівки (по одній на грані). Вчитель проводить учнів через процес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пропонуючи їм  в усній формі думки на запропоновану тему.       </w:t>
      </w:r>
    </w:p>
    <w:p w14:paraId="5A539275" w14:textId="77777777" w:rsidR="00AD131C" w:rsidRDefault="00AD131C" w:rsidP="00AD131C">
      <w:pPr>
        <w:spacing w:after="0" w:line="240" w:lineRule="auto"/>
        <w:ind w:firstLine="567"/>
      </w:pPr>
      <w:r>
        <w:rPr>
          <w:rFonts w:ascii="Times New Roman" w:hAnsi="Times New Roman" w:cs="Times New Roman"/>
          <w:b/>
          <w:i/>
          <w:sz w:val="28"/>
          <w:szCs w:val="28"/>
        </w:rPr>
        <w:t>1грань</w:t>
      </w:r>
      <w:r>
        <w:rPr>
          <w:rFonts w:ascii="Times New Roman" w:hAnsi="Times New Roman" w:cs="Times New Roman"/>
          <w:sz w:val="28"/>
          <w:szCs w:val="28"/>
        </w:rPr>
        <w:t xml:space="preserve"> – прикметники – це слова …</w:t>
      </w:r>
    </w:p>
    <w:p w14:paraId="53268046" w14:textId="77777777" w:rsidR="00AD131C" w:rsidRDefault="00AD131C" w:rsidP="00AD131C">
      <w:pPr>
        <w:spacing w:after="0" w:line="240" w:lineRule="auto"/>
        <w:ind w:firstLine="567"/>
      </w:pPr>
      <w:r>
        <w:rPr>
          <w:rFonts w:ascii="Times New Roman" w:hAnsi="Times New Roman" w:cs="Times New Roman"/>
          <w:b/>
          <w:i/>
          <w:sz w:val="28"/>
          <w:szCs w:val="28"/>
        </w:rPr>
        <w:t>2 грань</w:t>
      </w:r>
      <w:r>
        <w:rPr>
          <w:rFonts w:ascii="Times New Roman" w:hAnsi="Times New Roman" w:cs="Times New Roman"/>
          <w:sz w:val="28"/>
          <w:szCs w:val="28"/>
        </w:rPr>
        <w:t xml:space="preserve"> – відповідають на питання …</w:t>
      </w:r>
    </w:p>
    <w:p w14:paraId="0713DB3E" w14:textId="77777777" w:rsidR="00AD131C" w:rsidRDefault="00AD131C" w:rsidP="00AD131C">
      <w:pPr>
        <w:spacing w:after="0" w:line="240" w:lineRule="auto"/>
        <w:ind w:firstLine="567"/>
      </w:pPr>
      <w:r>
        <w:rPr>
          <w:rFonts w:ascii="Times New Roman" w:hAnsi="Times New Roman" w:cs="Times New Roman"/>
          <w:b/>
          <w:i/>
          <w:sz w:val="28"/>
          <w:szCs w:val="28"/>
        </w:rPr>
        <w:t>3 грань</w:t>
      </w:r>
      <w:r>
        <w:rPr>
          <w:rFonts w:ascii="Times New Roman" w:hAnsi="Times New Roman" w:cs="Times New Roman"/>
          <w:sz w:val="28"/>
          <w:szCs w:val="28"/>
        </w:rPr>
        <w:t xml:space="preserve"> – назви три прикметника що відповідає на питання яке? …</w:t>
      </w:r>
    </w:p>
    <w:p w14:paraId="1FCE9CE3" w14:textId="77777777" w:rsidR="00AD131C" w:rsidRDefault="00AD131C" w:rsidP="00AD131C">
      <w:pPr>
        <w:spacing w:after="0" w:line="240" w:lineRule="auto"/>
        <w:ind w:firstLine="567"/>
      </w:pPr>
      <w:r>
        <w:rPr>
          <w:rFonts w:ascii="Times New Roman" w:hAnsi="Times New Roman" w:cs="Times New Roman"/>
          <w:b/>
          <w:i/>
          <w:sz w:val="28"/>
          <w:szCs w:val="28"/>
        </w:rPr>
        <w:t>4 грань</w:t>
      </w:r>
      <w:r>
        <w:rPr>
          <w:rFonts w:ascii="Times New Roman" w:hAnsi="Times New Roman" w:cs="Times New Roman"/>
          <w:sz w:val="28"/>
          <w:szCs w:val="28"/>
        </w:rPr>
        <w:t xml:space="preserve"> – назви три прикметника що відповідає на питання яка? …</w:t>
      </w:r>
    </w:p>
    <w:p w14:paraId="54656F41" w14:textId="77777777" w:rsidR="00AD131C" w:rsidRDefault="00AD131C" w:rsidP="00AD131C">
      <w:pPr>
        <w:spacing w:after="0" w:line="240" w:lineRule="auto"/>
        <w:ind w:firstLine="567"/>
      </w:pPr>
      <w:r>
        <w:rPr>
          <w:rFonts w:ascii="Times New Roman" w:hAnsi="Times New Roman" w:cs="Times New Roman"/>
          <w:b/>
          <w:i/>
          <w:sz w:val="28"/>
          <w:szCs w:val="28"/>
        </w:rPr>
        <w:t>5 грань</w:t>
      </w:r>
      <w:r>
        <w:rPr>
          <w:rFonts w:ascii="Times New Roman" w:hAnsi="Times New Roman" w:cs="Times New Roman"/>
          <w:sz w:val="28"/>
          <w:szCs w:val="28"/>
        </w:rPr>
        <w:t xml:space="preserve"> - назви три прикметника що відповідає на питання які? …</w:t>
      </w:r>
    </w:p>
    <w:p w14:paraId="5269F2B2" w14:textId="77777777" w:rsidR="00AD131C" w:rsidRDefault="00AD131C" w:rsidP="00AD131C">
      <w:pPr>
        <w:spacing w:after="0" w:line="240" w:lineRule="auto"/>
        <w:ind w:firstLine="567"/>
      </w:pPr>
      <w:r>
        <w:rPr>
          <w:rFonts w:ascii="Times New Roman" w:hAnsi="Times New Roman" w:cs="Times New Roman"/>
          <w:b/>
          <w:i/>
          <w:sz w:val="28"/>
          <w:szCs w:val="28"/>
        </w:rPr>
        <w:t>6 грань</w:t>
      </w:r>
      <w:r>
        <w:rPr>
          <w:rFonts w:ascii="Times New Roman" w:hAnsi="Times New Roman" w:cs="Times New Roman"/>
          <w:sz w:val="28"/>
          <w:szCs w:val="28"/>
        </w:rPr>
        <w:t xml:space="preserve"> –  назви три прикметника що відповідає на питання який? …</w:t>
      </w:r>
    </w:p>
    <w:p w14:paraId="45906796" w14:textId="77777777" w:rsidR="00AD131C" w:rsidRDefault="00AD131C" w:rsidP="00AD131C">
      <w:pPr>
        <w:spacing w:after="0" w:line="240" w:lineRule="auto"/>
        <w:ind w:firstLine="567"/>
      </w:pPr>
      <w:r>
        <w:rPr>
          <w:b/>
          <w:bCs/>
          <w:color w:val="000000"/>
          <w:sz w:val="28"/>
          <w:szCs w:val="28"/>
        </w:rPr>
        <w:t xml:space="preserve">2.  </w:t>
      </w:r>
      <w:r>
        <w:rPr>
          <w:i/>
          <w:color w:val="000000"/>
          <w:sz w:val="28"/>
          <w:szCs w:val="28"/>
          <w:u w:val="single"/>
        </w:rPr>
        <w:t>Каліграфічна хвилинка.</w:t>
      </w:r>
    </w:p>
    <w:p w14:paraId="4FE2C5ED" w14:textId="77777777" w:rsidR="00AD131C" w:rsidRDefault="00AD131C" w:rsidP="00AD131C">
      <w:pPr>
        <w:pStyle w:val="a6"/>
        <w:shd w:val="clear" w:color="auto" w:fill="FFFFFF"/>
        <w:spacing w:after="0" w:line="266" w:lineRule="atLeast"/>
      </w:pPr>
      <w:proofErr w:type="spellStart"/>
      <w:r>
        <w:rPr>
          <w:i/>
          <w:color w:val="000000"/>
          <w:sz w:val="28"/>
          <w:szCs w:val="28"/>
          <w:lang w:val="uk-UA"/>
        </w:rPr>
        <w:t>Рр</w:t>
      </w:r>
      <w:proofErr w:type="spellEnd"/>
      <w:r>
        <w:rPr>
          <w:i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i/>
          <w:color w:val="000000"/>
          <w:sz w:val="28"/>
          <w:szCs w:val="28"/>
          <w:lang w:val="uk-UA"/>
        </w:rPr>
        <w:t>Ее</w:t>
      </w:r>
      <w:proofErr w:type="spellEnd"/>
    </w:p>
    <w:p w14:paraId="49CFE62B" w14:textId="77777777" w:rsidR="00AD131C" w:rsidRDefault="00AD131C" w:rsidP="00AD131C">
      <w:pPr>
        <w:pStyle w:val="a6"/>
        <w:shd w:val="clear" w:color="auto" w:fill="FFFFFF"/>
        <w:spacing w:after="0" w:line="266" w:lineRule="atLeast"/>
      </w:pPr>
      <w:r>
        <w:rPr>
          <w:i/>
          <w:color w:val="000000"/>
          <w:sz w:val="28"/>
          <w:szCs w:val="28"/>
          <w:lang w:val="uk-UA"/>
        </w:rPr>
        <w:t xml:space="preserve">це </w:t>
      </w:r>
      <w:proofErr w:type="spellStart"/>
      <w:r>
        <w:rPr>
          <w:i/>
          <w:color w:val="000000"/>
          <w:sz w:val="28"/>
          <w:szCs w:val="28"/>
          <w:lang w:val="uk-UA"/>
        </w:rPr>
        <w:t>еп</w:t>
      </w:r>
      <w:proofErr w:type="spellEnd"/>
      <w:r>
        <w:rPr>
          <w:i/>
          <w:color w:val="000000"/>
          <w:sz w:val="28"/>
          <w:szCs w:val="28"/>
          <w:lang w:val="uk-UA"/>
        </w:rPr>
        <w:t xml:space="preserve"> пт</w:t>
      </w:r>
    </w:p>
    <w:p w14:paraId="47BDEDFE" w14:textId="77777777" w:rsidR="00AD131C" w:rsidRDefault="00AD131C" w:rsidP="00AD131C">
      <w:pPr>
        <w:pStyle w:val="a6"/>
        <w:shd w:val="clear" w:color="auto" w:fill="FFFFFF"/>
        <w:spacing w:after="0" w:line="266" w:lineRule="atLeast"/>
      </w:pPr>
      <w:r>
        <w:rPr>
          <w:i/>
          <w:color w:val="000000"/>
          <w:sz w:val="28"/>
          <w:szCs w:val="28"/>
          <w:lang w:val="uk-UA"/>
        </w:rPr>
        <w:t>Рецепт</w:t>
      </w:r>
    </w:p>
    <w:p w14:paraId="5C5FF21A" w14:textId="77777777" w:rsidR="00AD131C" w:rsidRDefault="00AD131C" w:rsidP="00AD131C">
      <w:pPr>
        <w:pStyle w:val="a6"/>
        <w:numPr>
          <w:ilvl w:val="0"/>
          <w:numId w:val="30"/>
        </w:numPr>
        <w:shd w:val="clear" w:color="auto" w:fill="FFFFFF"/>
        <w:spacing w:after="0" w:line="266" w:lineRule="atLeast"/>
      </w:pPr>
      <w:r>
        <w:rPr>
          <w:color w:val="000000"/>
          <w:sz w:val="28"/>
          <w:szCs w:val="28"/>
          <w:lang w:val="uk-UA"/>
        </w:rPr>
        <w:t>Чи знаєте ви, що означає це слово?</w:t>
      </w:r>
      <w:r>
        <w:rPr>
          <w:i/>
          <w:color w:val="000000"/>
          <w:sz w:val="28"/>
          <w:szCs w:val="28"/>
          <w:lang w:val="uk-UA"/>
        </w:rPr>
        <w:t xml:space="preserve"> </w:t>
      </w:r>
    </w:p>
    <w:p w14:paraId="67D7BE90" w14:textId="6FC710BA" w:rsidR="00AD131C" w:rsidRDefault="00AD131C" w:rsidP="00AD131C">
      <w:pPr>
        <w:pStyle w:val="a6"/>
        <w:shd w:val="clear" w:color="auto" w:fill="FFFFFF"/>
        <w:spacing w:after="0" w:line="266" w:lineRule="atLeast"/>
      </w:pPr>
      <w:proofErr w:type="spellStart"/>
      <w:r>
        <w:lastRenderedPageBreak/>
        <w:t>Педагогічна</w:t>
      </w:r>
      <w:proofErr w:type="spellEnd"/>
      <w:r>
        <w:t xml:space="preserve"> </w:t>
      </w:r>
      <w:proofErr w:type="spellStart"/>
      <w:r>
        <w:t>технологія</w:t>
      </w:r>
      <w:proofErr w:type="spellEnd"/>
      <w:r>
        <w:t xml:space="preserve"> </w:t>
      </w:r>
      <w:r>
        <w:rPr>
          <w:b/>
          <w:noProof/>
          <w:color w:val="000000"/>
          <w:sz w:val="28"/>
          <w:szCs w:val="28"/>
          <w:lang w:val="uk-UA"/>
        </w:rPr>
        <w:drawing>
          <wp:anchor distT="0" distB="0" distL="0" distR="0" simplePos="0" relativeHeight="251677696" behindDoc="0" locked="0" layoutInCell="1" allowOverlap="1" wp14:anchorId="5241AEDC" wp14:editId="390AD62B">
            <wp:simplePos x="0" y="0"/>
            <wp:positionH relativeFrom="column">
              <wp:posOffset>4957445</wp:posOffset>
            </wp:positionH>
            <wp:positionV relativeFrom="paragraph">
              <wp:posOffset>125095</wp:posOffset>
            </wp:positionV>
            <wp:extent cx="1200785" cy="1249680"/>
            <wp:effectExtent l="0" t="0" r="0" b="7620"/>
            <wp:wrapSquare wrapText="largest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5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49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28"/>
          <w:szCs w:val="28"/>
          <w:lang w:val="uk-UA"/>
        </w:rPr>
        <w:t>«Щоденні 5». Робота із словом.</w:t>
      </w:r>
    </w:p>
    <w:p w14:paraId="5AB68276" w14:textId="77777777" w:rsidR="00AD131C" w:rsidRDefault="00AD131C" w:rsidP="00AD131C">
      <w:pPr>
        <w:pStyle w:val="a6"/>
        <w:shd w:val="clear" w:color="auto" w:fill="FFFFFF"/>
        <w:spacing w:after="0" w:line="266" w:lineRule="atLeast"/>
      </w:pPr>
      <w:r>
        <w:rPr>
          <w:i/>
          <w:color w:val="000000"/>
          <w:sz w:val="28"/>
          <w:szCs w:val="28"/>
          <w:lang w:val="uk-UA"/>
        </w:rPr>
        <w:t>3.</w:t>
      </w:r>
      <w:r>
        <w:rPr>
          <w:i/>
          <w:iCs/>
          <w:color w:val="000000"/>
          <w:sz w:val="28"/>
          <w:szCs w:val="28"/>
          <w:lang w:val="uk-UA"/>
        </w:rPr>
        <w:t xml:space="preserve"> Словничок</w:t>
      </w:r>
    </w:p>
    <w:p w14:paraId="26B7D524" w14:textId="77777777" w:rsidR="00AD131C" w:rsidRDefault="00AD131C" w:rsidP="00AD131C">
      <w:pPr>
        <w:pStyle w:val="a6"/>
        <w:shd w:val="clear" w:color="auto" w:fill="FFFFFF"/>
        <w:spacing w:after="0" w:line="266" w:lineRule="atLeast"/>
      </w:pPr>
      <w:r>
        <w:rPr>
          <w:i/>
          <w:color w:val="000000"/>
          <w:sz w:val="28"/>
          <w:szCs w:val="28"/>
          <w:lang w:val="uk-UA"/>
        </w:rPr>
        <w:t xml:space="preserve">Стіна слів </w:t>
      </w:r>
      <w:r>
        <w:rPr>
          <w:b/>
          <w:color w:val="000000"/>
          <w:sz w:val="28"/>
          <w:szCs w:val="28"/>
          <w:lang w:val="uk-UA"/>
        </w:rPr>
        <w:t>РЕЦЕПТ</w:t>
      </w:r>
      <w:r>
        <w:rPr>
          <w:color w:val="000000"/>
          <w:sz w:val="28"/>
          <w:szCs w:val="28"/>
          <w:lang w:val="uk-UA"/>
        </w:rPr>
        <w:t xml:space="preserve"> — 1). вказівка про склад і спосіб виготовлення будь-якої суміші, розчину, страви ; 2). п</w:t>
      </w:r>
      <w:r>
        <w:rPr>
          <w:color w:val="333333"/>
          <w:sz w:val="28"/>
          <w:szCs w:val="28"/>
          <w:lang w:val="uk-UA"/>
        </w:rPr>
        <w:t>исьмова вказівка лікаря аптеці про виготовлення і застосування ліків.</w:t>
      </w:r>
      <w:r>
        <w:rPr>
          <w:sz w:val="28"/>
          <w:szCs w:val="28"/>
          <w:lang w:val="uk-UA"/>
        </w:rPr>
        <w:t xml:space="preserve"> </w:t>
      </w:r>
    </w:p>
    <w:p w14:paraId="75788B9C" w14:textId="77777777" w:rsidR="00AD131C" w:rsidRDefault="00AD131C" w:rsidP="00AD131C">
      <w:pPr>
        <w:pStyle w:val="a6"/>
        <w:shd w:val="clear" w:color="auto" w:fill="FFFFFF"/>
        <w:spacing w:after="0" w:line="266" w:lineRule="atLeast"/>
      </w:pPr>
      <w:r>
        <w:rPr>
          <w:i/>
          <w:color w:val="000000"/>
          <w:sz w:val="28"/>
          <w:szCs w:val="28"/>
          <w:lang w:val="uk-UA"/>
        </w:rPr>
        <w:t>Звуко-буквений аналіз слова, визначення кількості складів, поділ для переносу</w:t>
      </w:r>
      <w:bookmarkStart w:id="1" w:name="п20146810227SlideId265"/>
      <w:bookmarkEnd w:id="1"/>
    </w:p>
    <w:p w14:paraId="2C90CF17" w14:textId="77777777" w:rsidR="00AD131C" w:rsidRDefault="00AD131C" w:rsidP="00AD131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A658317" w14:textId="77777777" w:rsidR="00AD131C" w:rsidRDefault="00AD131C" w:rsidP="00AD131C">
      <w:r>
        <w:rPr>
          <w:rFonts w:ascii="Times New Roman" w:hAnsi="Times New Roman" w:cs="Times New Roman"/>
          <w:b/>
          <w:sz w:val="28"/>
          <w:szCs w:val="28"/>
        </w:rPr>
        <w:t>ІІІ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Мотивація навчальної діяльності і повідомлення теми та мети уроку.</w:t>
      </w:r>
    </w:p>
    <w:p w14:paraId="3362EC1D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(На дошці прикріплено дерево, на дереві листочки, на листочках-запитання; учень бере листочок, читає запитання-дає відповідь.)</w:t>
      </w:r>
    </w:p>
    <w:p w14:paraId="7508D771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1-й листочок</w:t>
      </w:r>
      <w:r>
        <w:rPr>
          <w:rFonts w:ascii="Times New Roman" w:hAnsi="Times New Roman" w:cs="Times New Roman"/>
          <w:sz w:val="28"/>
          <w:szCs w:val="28"/>
        </w:rPr>
        <w:t xml:space="preserve"> –Які частини мови ти знаєш?(Іменник, прикметник, дієслово,  </w:t>
      </w:r>
    </w:p>
    <w:p w14:paraId="6F3E121E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службові частини мови)</w:t>
      </w:r>
    </w:p>
    <w:p w14:paraId="3B4A03B5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2-й листочок</w:t>
      </w:r>
      <w:r>
        <w:rPr>
          <w:rFonts w:ascii="Times New Roman" w:hAnsi="Times New Roman" w:cs="Times New Roman"/>
          <w:sz w:val="28"/>
          <w:szCs w:val="28"/>
        </w:rPr>
        <w:t>- Що називаємо іменником?(Іменник – частина мови , яка означає предмет. Відповідає на питання (хто?)- назви істот, на питання (що?) – назви неістот.</w:t>
      </w:r>
    </w:p>
    <w:p w14:paraId="217D0581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3-й листочок</w:t>
      </w:r>
      <w:r>
        <w:rPr>
          <w:rFonts w:ascii="Times New Roman" w:hAnsi="Times New Roman" w:cs="Times New Roman"/>
          <w:sz w:val="28"/>
          <w:szCs w:val="28"/>
        </w:rPr>
        <w:t xml:space="preserve">- Що мають іменники? (іменники мають рід: жіночий(вона, моя)-парта, </w:t>
      </w:r>
    </w:p>
    <w:p w14:paraId="5448FC08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Чоловічий (він, мій)- стіл, середній (воно, моє)- вікно.)</w:t>
      </w:r>
    </w:p>
    <w:p w14:paraId="0EF99467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4-й листочок</w:t>
      </w:r>
      <w:r>
        <w:rPr>
          <w:rFonts w:ascii="Times New Roman" w:hAnsi="Times New Roman" w:cs="Times New Roman"/>
          <w:sz w:val="28"/>
          <w:szCs w:val="28"/>
        </w:rPr>
        <w:t xml:space="preserve"> – Що називаємо прикметником?</w:t>
      </w:r>
    </w:p>
    <w:p w14:paraId="17BEF090" w14:textId="77777777" w:rsidR="00AD131C" w:rsidRDefault="00AD131C" w:rsidP="00AD131C"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І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Сприймання й усвідомлення нового матеріалу</w:t>
      </w:r>
    </w:p>
    <w:p w14:paraId="131F802F" w14:textId="77777777" w:rsidR="00AD131C" w:rsidRDefault="00AD131C" w:rsidP="00AD131C">
      <w:pPr>
        <w:spacing w:after="0" w:line="240" w:lineRule="auto"/>
        <w:ind w:left="360"/>
      </w:pPr>
      <w:r>
        <w:rPr>
          <w:rFonts w:ascii="Times New Roman" w:hAnsi="Times New Roman" w:cs="Times New Roman"/>
          <w:b/>
          <w:sz w:val="28"/>
          <w:szCs w:val="28"/>
        </w:rPr>
        <w:t>1. Розв’язання проблемної ситуації. Гра «Допоможіть»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54392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Чи змінюються прикметники за числами?( Голосування учнів). </w:t>
      </w:r>
    </w:p>
    <w:p w14:paraId="257E103B" w14:textId="77777777" w:rsidR="00AD131C" w:rsidRDefault="00AD131C" w:rsidP="00AD131C">
      <w:pPr>
        <w:numPr>
          <w:ilvl w:val="0"/>
          <w:numId w:val="28"/>
        </w:numPr>
        <w:suppressAutoHyphens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Сьогодні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української мови, ми розглянемо питання змінювання прикметників за числами.</w:t>
      </w:r>
    </w:p>
    <w:p w14:paraId="70417941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- Пригадайте, чи змінюються іменники за числами? ( Відповіді учнів).</w:t>
      </w:r>
    </w:p>
    <w:p w14:paraId="1AD599F1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Наприклад: Совеня-совенята.( Визначення закінчень в словах)</w:t>
      </w:r>
    </w:p>
    <w:p w14:paraId="0F7F789D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Совенята (які?) розумні.(Спостереження за закінченнями в прикметниках при зміні за числами)</w:t>
      </w:r>
    </w:p>
    <w:p w14:paraId="2842CC25" w14:textId="77777777" w:rsidR="00AD131C" w:rsidRDefault="00AD131C" w:rsidP="00AD131C">
      <w:pPr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-Отже, ПРИКМЕТНИКИ ЗМІНЮЮТЬСЯ ЗА ЧИСЛАМИ.</w:t>
      </w:r>
    </w:p>
    <w:p w14:paraId="259E6842" w14:textId="77777777" w:rsidR="00AD131C" w:rsidRDefault="00AD131C" w:rsidP="00AD131C">
      <w:pPr>
        <w:spacing w:after="0" w:line="240" w:lineRule="auto"/>
        <w:ind w:left="360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  Фізкультхвилинка для очей.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26406" w14:textId="77777777" w:rsidR="00AD131C" w:rsidRDefault="00AD131C" w:rsidP="00AD131C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Осмислення нових знань в процесі практичної діяльності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61940EEC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1. Інтерактивна гра «Дерево знань» </w:t>
      </w:r>
    </w:p>
    <w:p w14:paraId="080D5E49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Хмаринка (яка?) легка, дощова, прозора. </w:t>
      </w:r>
    </w:p>
    <w:p w14:paraId="03E6D53D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Дерево (яке?) розложисте, крислате, високе, гіллясте.</w:t>
      </w:r>
    </w:p>
    <w:p w14:paraId="498F39E9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Травинка (яка?) соковита, густа, зелена, шовкова. </w:t>
      </w:r>
    </w:p>
    <w:p w14:paraId="16AD74B1" w14:textId="77777777" w:rsidR="00AD131C" w:rsidRDefault="00AD131C" w:rsidP="00AD131C">
      <w:pPr>
        <w:spacing w:after="0" w:line="240" w:lineRule="auto"/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Запис окремих частин мови у множині, позначаючи закінчення в словах: </w:t>
      </w:r>
    </w:p>
    <w:p w14:paraId="17626400" w14:textId="77777777" w:rsidR="00AD131C" w:rsidRDefault="00AD131C" w:rsidP="00AD131C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1-й ряд – хмаринки (які?) легкі;</w:t>
      </w:r>
    </w:p>
    <w:p w14:paraId="34A3023B" w14:textId="77777777" w:rsidR="00AD131C" w:rsidRDefault="00AD131C" w:rsidP="00AD131C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2-й ряд – дерева (які?) розложисті;</w:t>
      </w:r>
    </w:p>
    <w:p w14:paraId="6C996E0B" w14:textId="77777777" w:rsidR="00AD131C" w:rsidRDefault="00AD131C" w:rsidP="00AD131C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3-й ряд –травинки (які?) соковиті. </w:t>
      </w:r>
    </w:p>
    <w:p w14:paraId="551F8951" w14:textId="77777777" w:rsidR="00AD131C" w:rsidRDefault="00AD131C" w:rsidP="00AD131C">
      <w:pPr>
        <w:spacing w:after="0" w:line="240" w:lineRule="auto"/>
        <w:ind w:left="720"/>
      </w:pPr>
      <w:r>
        <w:rPr>
          <w:rFonts w:ascii="Times New Roman" w:hAnsi="Times New Roman" w:cs="Times New Roman"/>
          <w:sz w:val="28"/>
          <w:szCs w:val="28"/>
        </w:rPr>
        <w:t>Перевірка. Висновок.</w:t>
      </w:r>
    </w:p>
    <w:p w14:paraId="35E3C2DD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2.  Перегляд відео</w:t>
      </w:r>
      <w:r>
        <w:rPr>
          <w:rFonts w:ascii="Times New Roman" w:hAnsi="Times New Roman" w:cs="Times New Roman"/>
          <w:sz w:val="28"/>
          <w:szCs w:val="28"/>
        </w:rPr>
        <w:t xml:space="preserve"> «Життя совенят»</w:t>
      </w:r>
    </w:p>
    <w:p w14:paraId="7DB77B56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>Бесіда « Допомога диким птахам взимку»</w:t>
      </w:r>
    </w:p>
    <w:p w14:paraId="03039765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3.  Інтерактивна гра</w:t>
      </w:r>
      <w:r>
        <w:rPr>
          <w:rFonts w:ascii="Times New Roman" w:hAnsi="Times New Roman" w:cs="Times New Roman"/>
          <w:sz w:val="28"/>
          <w:szCs w:val="28"/>
        </w:rPr>
        <w:t xml:space="preserve"> «Абетковий борщ» (</w:t>
      </w:r>
    </w:p>
    <w:p w14:paraId="3BD3A8A0" w14:textId="77777777" w:rsidR="00AD131C" w:rsidRDefault="00AD131C" w:rsidP="00AD131C">
      <w:pPr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(Учень із горщика дістає букву й пригадує прикметник, який би розпочинався цією літерою. Наприклад. «В»- великий, веселий, важкий, вічний, вологий, високий тощо) </w:t>
      </w:r>
    </w:p>
    <w:p w14:paraId="41F8DF0A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І.   Фізкультхвилинка </w:t>
      </w:r>
    </w:p>
    <w:p w14:paraId="0391561B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ІІ. Закріплення нового матеріалу.</w:t>
      </w:r>
    </w:p>
    <w:p w14:paraId="79A10A9E" w14:textId="77777777" w:rsidR="00AD131C" w:rsidRDefault="00AD131C" w:rsidP="00AD131C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 Робота з підручником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21542C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Опрацювання правила на сторінці 79</w:t>
      </w:r>
    </w:p>
    <w:p w14:paraId="43A6F0BA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Виконання вправи 2</w:t>
      </w:r>
    </w:p>
    <w:p w14:paraId="766DFA1E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Перевірка. Висновок.</w:t>
      </w:r>
    </w:p>
    <w:p w14:paraId="742135F9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ІІІ. Фізкультхвилинка для пальчиків.</w:t>
      </w:r>
    </w:p>
    <w:p w14:paraId="39209302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ІХ. Закріплення опрацьованого матеріалу.</w:t>
      </w:r>
    </w:p>
    <w:p w14:paraId="31B48FD1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1.   Робота в парі.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E0177" w14:textId="77777777" w:rsidR="00AD131C" w:rsidRDefault="00AD131C" w:rsidP="00AD131C">
      <w:pPr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( З окремих слів скласти речення : Трава, на, медова, луках, квітне)</w:t>
      </w:r>
    </w:p>
    <w:p w14:paraId="098B2972" w14:textId="77777777" w:rsidR="00AD131C" w:rsidRDefault="00AD131C" w:rsidP="00AD131C">
      <w:pPr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На луках квітнуть медові трави.</w:t>
      </w:r>
    </w:p>
    <w:p w14:paraId="3AC1AD97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Ведмідь- всеїдний звір. Полюбляє ласувати медом диких бджіл.</w:t>
      </w:r>
    </w:p>
    <w:p w14:paraId="332D5605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2.    Робота в групі. </w:t>
      </w:r>
    </w:p>
    <w:p w14:paraId="6D49C153" w14:textId="77777777" w:rsidR="00AD131C" w:rsidRDefault="00AD131C" w:rsidP="00AD131C">
      <w:pPr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(Із запропонованих слів скласти прислів’я: Щодня, зате, біла, сорочка, одна, хоч) </w:t>
      </w:r>
    </w:p>
    <w:p w14:paraId="418A803E" w14:textId="77777777" w:rsidR="00AD131C" w:rsidRDefault="00AD131C" w:rsidP="00AD131C">
      <w:pPr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Хоч сорочка одна, зате біла щодня.</w:t>
      </w:r>
    </w:p>
    <w:p w14:paraId="7966A45C" w14:textId="77777777" w:rsidR="00AD131C" w:rsidRDefault="00AD131C" w:rsidP="00AD131C">
      <w:pPr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Сорочки (які?) білі.</w:t>
      </w:r>
    </w:p>
    <w:p w14:paraId="71BC5574" w14:textId="77777777" w:rsidR="00AD131C" w:rsidRDefault="00AD131C" w:rsidP="00AD131C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Х. Підбиття підсумків.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7430B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1. Гра «Однина й множина»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3D93C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(Виписати прикметники вжиті в однині, змінивши його у множині. Сонячне- </w:t>
      </w:r>
    </w:p>
    <w:p w14:paraId="57F19D46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сонячні, ласкаве-ласкаві.)</w:t>
      </w:r>
    </w:p>
    <w:p w14:paraId="6B2B7565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2.Інтерактивна вправа «Знайди пару»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3A444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(Учні шукають «свою пару –  прикметники, вжиті в однині та множині. Ці слова бажано прикріпити, на  груди  кожному учневі, перед початком уроку):</w:t>
      </w:r>
    </w:p>
    <w:p w14:paraId="2701B938" w14:textId="77777777" w:rsidR="00AD131C" w:rsidRDefault="00AD131C" w:rsidP="00AD131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-весела-веселі; добрий-добрі; солоне-солоні; великий-великі; спокійна-спокійні;</w:t>
      </w:r>
    </w:p>
    <w:p w14:paraId="082B5E35" w14:textId="77777777" w:rsidR="00AD131C" w:rsidRDefault="00AD131C" w:rsidP="00AD131C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смачне-смачні, мудра-мудрі; кмітливий-кмітливі; чемна-чемні. </w:t>
      </w:r>
    </w:p>
    <w:p w14:paraId="02C9C7F6" w14:textId="77777777" w:rsidR="00AD131C" w:rsidRDefault="00AD131C" w:rsidP="00AD131C">
      <w:pPr>
        <w:spacing w:after="0" w:line="240" w:lineRule="auto"/>
        <w:ind w:left="180"/>
      </w:pPr>
      <w:r>
        <w:rPr>
          <w:rFonts w:ascii="Times New Roman" w:hAnsi="Times New Roman" w:cs="Times New Roman"/>
          <w:b/>
          <w:sz w:val="28"/>
          <w:szCs w:val="28"/>
        </w:rPr>
        <w:t>ХІ. Рефлексія</w:t>
      </w:r>
    </w:p>
    <w:p w14:paraId="1208DE65" w14:textId="77777777" w:rsidR="00AD131C" w:rsidRDefault="00AD131C" w:rsidP="00AD131C">
      <w:pPr>
        <w:spacing w:after="0" w:line="240" w:lineRule="auto"/>
        <w:ind w:left="180"/>
      </w:pPr>
      <w:r>
        <w:rPr>
          <w:rFonts w:ascii="Times New Roman" w:hAnsi="Times New Roman" w:cs="Times New Roman"/>
          <w:b/>
          <w:sz w:val="28"/>
          <w:szCs w:val="28"/>
        </w:rPr>
        <w:t>Пірамідка настрою</w:t>
      </w:r>
    </w:p>
    <w:p w14:paraId="79487ABE" w14:textId="77777777" w:rsidR="00AD131C" w:rsidRDefault="00AD131C" w:rsidP="00AD131C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</w:t>
      </w:r>
    </w:p>
    <w:p w14:paraId="6C99C8C0" w14:textId="77777777" w:rsidR="00AD131C" w:rsidRDefault="00AD131C" w:rsidP="00AD131C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</w:t>
      </w:r>
    </w:p>
    <w:p w14:paraId="37C6923F" w14:textId="42D998FF" w:rsidR="00AD131C" w:rsidRDefault="00AD131C"/>
    <w:p w14:paraId="30CF37FE" w14:textId="18A3DE72" w:rsidR="00AD131C" w:rsidRDefault="00AD131C"/>
    <w:p w14:paraId="619986B7" w14:textId="59D20960" w:rsidR="00AD131C" w:rsidRDefault="00AD131C"/>
    <w:p w14:paraId="69BE7B1E" w14:textId="4B862688" w:rsidR="00AD131C" w:rsidRDefault="00AD131C"/>
    <w:p w14:paraId="74811A2D" w14:textId="17D62A55" w:rsidR="00AD131C" w:rsidRDefault="00AD131C"/>
    <w:p w14:paraId="0E22CDA2" w14:textId="68376FA7" w:rsidR="00AD131C" w:rsidRDefault="00AD131C"/>
    <w:p w14:paraId="31C35587" w14:textId="2DB4D930" w:rsidR="00AD131C" w:rsidRDefault="00AD131C"/>
    <w:p w14:paraId="0DFCC24F" w14:textId="34B70932" w:rsidR="00AD131C" w:rsidRDefault="00AD131C"/>
    <w:p w14:paraId="62107334" w14:textId="77777777" w:rsidR="00AD131C" w:rsidRDefault="00AD131C" w:rsidP="00AD131C">
      <w:pPr>
        <w:keepNext/>
        <w:spacing w:line="360" w:lineRule="auto"/>
        <w:jc w:val="center"/>
        <w:outlineLvl w:val="1"/>
        <w:rPr>
          <w:rFonts w:ascii="Times New Roman" w:eastAsia="Aptos" w:hAnsi="Times New Roman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lastRenderedPageBreak/>
        <w:t>Конспект</w:t>
      </w:r>
    </w:p>
    <w:p w14:paraId="2C2072A0" w14:textId="77777777" w:rsidR="00AD131C" w:rsidRDefault="00AD131C" w:rsidP="00AD131C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73DA2AB4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13A53FA4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458740FB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70D4C52E" w14:textId="77777777" w:rsidR="00AD131C" w:rsidRDefault="00AD131C" w:rsidP="00AD131C">
      <w:pPr>
        <w:rPr>
          <w:sz w:val="24"/>
          <w:szCs w:val="24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r w:rsidRPr="00690849">
        <w:rPr>
          <w:sz w:val="28"/>
          <w:szCs w:val="28"/>
        </w:rPr>
        <w:t>Виявлення серед прикметників слів, подібних чи проти</w:t>
      </w:r>
      <w:r>
        <w:rPr>
          <w:sz w:val="28"/>
          <w:szCs w:val="28"/>
        </w:rPr>
        <w:t xml:space="preserve">лежних за значенням. </w:t>
      </w:r>
    </w:p>
    <w:p w14:paraId="2D9D7A69" w14:textId="77777777" w:rsidR="00AD131C" w:rsidRPr="00E93E12" w:rsidRDefault="00AD131C" w:rsidP="00AD131C">
      <w:pPr>
        <w:spacing w:line="240" w:lineRule="auto"/>
        <w:rPr>
          <w:sz w:val="28"/>
          <w:szCs w:val="28"/>
        </w:rPr>
      </w:pPr>
    </w:p>
    <w:p w14:paraId="0D6DDC00" w14:textId="77777777" w:rsidR="00AD131C" w:rsidRPr="00721546" w:rsidRDefault="00AD131C" w:rsidP="00AD131C">
      <w:pPr>
        <w:rPr>
          <w:rFonts w:ascii="Times New Roman" w:hAnsi="Times New Roman" w:cs="Times New Roman"/>
          <w:sz w:val="28"/>
          <w:szCs w:val="28"/>
        </w:rPr>
      </w:pPr>
    </w:p>
    <w:p w14:paraId="4A9D94E9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1A668F3B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6B918314" w14:textId="77777777" w:rsidR="00AD131C" w:rsidRDefault="00AD131C" w:rsidP="00AD131C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485E7C65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6BD6F858" w14:textId="77777777" w:rsidR="00AD131C" w:rsidRPr="00E93E12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03.02.2025.</w:t>
      </w:r>
    </w:p>
    <w:p w14:paraId="31023704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3D054F6C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0FC4BA34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092819D0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6272E786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6D28EAE6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55C876FC" w14:textId="77777777" w:rsidR="00AD131C" w:rsidRDefault="00AD131C" w:rsidP="00AD131C">
      <w:pPr>
        <w:rPr>
          <w:sz w:val="24"/>
          <w:szCs w:val="24"/>
        </w:rPr>
      </w:pPr>
    </w:p>
    <w:p w14:paraId="06897E16" w14:textId="77777777" w:rsidR="00AD131C" w:rsidRDefault="00AD131C" w:rsidP="00AD131C">
      <w:pPr>
        <w:rPr>
          <w:sz w:val="24"/>
          <w:szCs w:val="24"/>
        </w:rPr>
      </w:pPr>
    </w:p>
    <w:p w14:paraId="63B6D1FB" w14:textId="77777777" w:rsidR="00AD131C" w:rsidRDefault="00AD131C" w:rsidP="00AD131C">
      <w:pPr>
        <w:rPr>
          <w:sz w:val="24"/>
          <w:szCs w:val="24"/>
        </w:rPr>
      </w:pPr>
    </w:p>
    <w:p w14:paraId="77A268AA" w14:textId="77777777" w:rsidR="00AD131C" w:rsidRDefault="00AD131C" w:rsidP="00AD131C">
      <w:pPr>
        <w:rPr>
          <w:sz w:val="24"/>
          <w:szCs w:val="24"/>
        </w:rPr>
      </w:pPr>
    </w:p>
    <w:p w14:paraId="2C9643D6" w14:textId="77777777" w:rsidR="00AD131C" w:rsidRDefault="00AD131C" w:rsidP="00AD131C">
      <w:pPr>
        <w:rPr>
          <w:sz w:val="24"/>
          <w:szCs w:val="24"/>
        </w:rPr>
      </w:pPr>
    </w:p>
    <w:p w14:paraId="1BB528CF" w14:textId="77777777" w:rsidR="00AD131C" w:rsidRDefault="00AD131C" w:rsidP="00AD131C">
      <w:pPr>
        <w:rPr>
          <w:sz w:val="24"/>
          <w:szCs w:val="24"/>
        </w:rPr>
      </w:pPr>
    </w:p>
    <w:p w14:paraId="0FEB4C4B" w14:textId="77777777" w:rsidR="00AD131C" w:rsidRDefault="00AD131C" w:rsidP="00AD131C">
      <w:pPr>
        <w:rPr>
          <w:sz w:val="24"/>
          <w:szCs w:val="24"/>
        </w:rPr>
      </w:pPr>
      <w:r>
        <w:rPr>
          <w:sz w:val="24"/>
          <w:szCs w:val="24"/>
        </w:rPr>
        <w:t xml:space="preserve">Тема. </w:t>
      </w:r>
      <w:r w:rsidRPr="00690849">
        <w:rPr>
          <w:sz w:val="28"/>
          <w:szCs w:val="28"/>
        </w:rPr>
        <w:t>Виявлення серед прикметників слів, подібних чи проти</w:t>
      </w:r>
      <w:r>
        <w:rPr>
          <w:sz w:val="28"/>
          <w:szCs w:val="28"/>
        </w:rPr>
        <w:t xml:space="preserve">лежних за значенням. </w:t>
      </w:r>
    </w:p>
    <w:p w14:paraId="50DA8A79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Мета:</w:t>
      </w:r>
    </w:p>
    <w:p w14:paraId="6AFF2AC2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Формування предметних </w:t>
      </w:r>
      <w:proofErr w:type="spellStart"/>
      <w:r>
        <w:rPr>
          <w:i/>
          <w:sz w:val="24"/>
          <w:szCs w:val="24"/>
        </w:rPr>
        <w:t>компетентностей</w:t>
      </w:r>
      <w:proofErr w:type="spellEnd"/>
      <w:r>
        <w:rPr>
          <w:i/>
          <w:sz w:val="24"/>
          <w:szCs w:val="24"/>
        </w:rPr>
        <w:t xml:space="preserve">: </w:t>
      </w:r>
      <w:r w:rsidRPr="000514FB">
        <w:rPr>
          <w:sz w:val="24"/>
          <w:szCs w:val="24"/>
        </w:rPr>
        <w:t>формувати в</w:t>
      </w:r>
      <w:r>
        <w:rPr>
          <w:sz w:val="24"/>
          <w:szCs w:val="24"/>
        </w:rPr>
        <w:t xml:space="preserve"> учнів уміння визначати </w:t>
      </w:r>
      <w:r w:rsidRPr="000514FB">
        <w:rPr>
          <w:sz w:val="24"/>
          <w:szCs w:val="24"/>
        </w:rPr>
        <w:t xml:space="preserve"> прикмет</w:t>
      </w:r>
      <w:r>
        <w:rPr>
          <w:sz w:val="24"/>
          <w:szCs w:val="24"/>
        </w:rPr>
        <w:t>ники, встановлювати зв’язок з іменниками, добирати прикметники з протилежним значенням; формувати образне мислення; збагачувати словниковий запас школярів; розвивати творчу уяву, пізнавальну активність.</w:t>
      </w:r>
    </w:p>
    <w:p w14:paraId="5A183668" w14:textId="77777777" w:rsidR="00AD131C" w:rsidRDefault="00AD131C" w:rsidP="00AD131C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Формування ключових </w:t>
      </w:r>
      <w:proofErr w:type="spellStart"/>
      <w:r>
        <w:rPr>
          <w:i/>
          <w:sz w:val="24"/>
          <w:szCs w:val="24"/>
        </w:rPr>
        <w:t>компетентностей</w:t>
      </w:r>
      <w:proofErr w:type="spellEnd"/>
      <w:r>
        <w:rPr>
          <w:i/>
          <w:sz w:val="24"/>
          <w:szCs w:val="24"/>
        </w:rPr>
        <w:t>:</w:t>
      </w:r>
    </w:p>
    <w:p w14:paraId="6DEC1D34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спілкування державною мовою:</w:t>
      </w:r>
      <w:r>
        <w:rPr>
          <w:sz w:val="24"/>
          <w:szCs w:val="24"/>
        </w:rPr>
        <w:t xml:space="preserve"> формування уміння міркувати, робити висновки на основі інформації , поданої в різних формах; </w:t>
      </w:r>
      <w:proofErr w:type="spellStart"/>
      <w:r>
        <w:rPr>
          <w:sz w:val="24"/>
          <w:szCs w:val="24"/>
        </w:rPr>
        <w:t>грамотно</w:t>
      </w:r>
      <w:proofErr w:type="spellEnd"/>
      <w:r>
        <w:rPr>
          <w:sz w:val="24"/>
          <w:szCs w:val="24"/>
        </w:rPr>
        <w:t xml:space="preserve"> висловлюватися рідною мовою; поповнювати свій словниковий запас;</w:t>
      </w:r>
    </w:p>
    <w:p w14:paraId="16294389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уміння вчитися впродовж життя: </w:t>
      </w:r>
      <w:r w:rsidRPr="00A61B65">
        <w:rPr>
          <w:sz w:val="24"/>
          <w:szCs w:val="24"/>
        </w:rPr>
        <w:t>формувати уміння</w:t>
      </w:r>
      <w:r>
        <w:rPr>
          <w:sz w:val="24"/>
          <w:szCs w:val="24"/>
        </w:rPr>
        <w:t xml:space="preserve"> відбирати і застосовувати потрібні знання для досягнення навчальної мети</w:t>
      </w:r>
      <w:r w:rsidRPr="00A61B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; </w:t>
      </w:r>
    </w:p>
    <w:p w14:paraId="4810AB1F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Соціальна і громадянська компетентності:</w:t>
      </w:r>
      <w:r>
        <w:rPr>
          <w:sz w:val="24"/>
          <w:szCs w:val="24"/>
        </w:rPr>
        <w:t xml:space="preserve"> формувати вміння співпрацювати в команді, слухати і чути інших.</w:t>
      </w:r>
    </w:p>
    <w:p w14:paraId="4281A19F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Тип уроку: комбінований</w:t>
      </w:r>
    </w:p>
    <w:p w14:paraId="0222370B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Навчальні ресурси: презентація за темою,  картки для роботи в групах, індивідуальні диференційовані  картки, кольорові олівці, кольорові </w:t>
      </w:r>
      <w:proofErr w:type="spellStart"/>
      <w:r>
        <w:rPr>
          <w:sz w:val="24"/>
          <w:szCs w:val="24"/>
        </w:rPr>
        <w:t>кружки,клей</w:t>
      </w:r>
      <w:proofErr w:type="spellEnd"/>
      <w:r>
        <w:rPr>
          <w:sz w:val="24"/>
          <w:szCs w:val="24"/>
        </w:rPr>
        <w:t xml:space="preserve">, відео на музику </w:t>
      </w:r>
      <w:proofErr w:type="spellStart"/>
      <w:r>
        <w:rPr>
          <w:sz w:val="24"/>
          <w:szCs w:val="24"/>
        </w:rPr>
        <w:t>М.Тарівердієва</w:t>
      </w:r>
      <w:proofErr w:type="spellEnd"/>
      <w:r>
        <w:rPr>
          <w:sz w:val="24"/>
          <w:szCs w:val="24"/>
        </w:rPr>
        <w:t>.</w:t>
      </w:r>
    </w:p>
    <w:p w14:paraId="75A65225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Хід уроку</w:t>
      </w:r>
    </w:p>
    <w:p w14:paraId="08AA5BA5" w14:textId="77777777" w:rsidR="00AD131C" w:rsidRDefault="00AD131C" w:rsidP="00AD131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І.Вступна</w:t>
      </w:r>
      <w:proofErr w:type="spellEnd"/>
      <w:r>
        <w:rPr>
          <w:sz w:val="24"/>
          <w:szCs w:val="24"/>
        </w:rPr>
        <w:t xml:space="preserve"> частина</w:t>
      </w:r>
    </w:p>
    <w:p w14:paraId="0A8A7946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1.Організаційний момент</w:t>
      </w:r>
    </w:p>
    <w:p w14:paraId="7D5B2BF9" w14:textId="77777777" w:rsidR="00AD131C" w:rsidRPr="0085797E" w:rsidRDefault="00AD131C" w:rsidP="00AD131C">
      <w:pPr>
        <w:spacing w:after="0"/>
        <w:rPr>
          <w:b/>
          <w:sz w:val="24"/>
          <w:szCs w:val="24"/>
        </w:rPr>
      </w:pPr>
      <w:r w:rsidRPr="0085797E">
        <w:rPr>
          <w:b/>
          <w:sz w:val="24"/>
          <w:szCs w:val="24"/>
        </w:rPr>
        <w:t>Вправа «Очікування»</w:t>
      </w:r>
      <w:r>
        <w:rPr>
          <w:b/>
          <w:sz w:val="24"/>
          <w:szCs w:val="24"/>
        </w:rPr>
        <w:t xml:space="preserve"> (слайд 1)</w:t>
      </w:r>
    </w:p>
    <w:p w14:paraId="2DB2DC7B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2. Актуалізація опорних знань.</w:t>
      </w:r>
    </w:p>
    <w:p w14:paraId="41C11940" w14:textId="77777777" w:rsidR="00AD131C" w:rsidRPr="0085797E" w:rsidRDefault="00AD131C" w:rsidP="00AD131C">
      <w:pPr>
        <w:spacing w:after="0"/>
        <w:rPr>
          <w:b/>
          <w:sz w:val="24"/>
          <w:szCs w:val="24"/>
        </w:rPr>
      </w:pPr>
      <w:r w:rsidRPr="0085797E">
        <w:rPr>
          <w:b/>
          <w:sz w:val="24"/>
          <w:szCs w:val="24"/>
        </w:rPr>
        <w:t>1) Вправа «Незакінчене речення»</w:t>
      </w:r>
    </w:p>
    <w:p w14:paraId="27F2796E" w14:textId="77777777" w:rsidR="00AD131C" w:rsidRDefault="00AD131C" w:rsidP="00AD13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*Прикметники – це слова, що називають …</w:t>
      </w:r>
    </w:p>
    <w:p w14:paraId="1C2927E3" w14:textId="77777777" w:rsidR="00AD131C" w:rsidRDefault="00AD131C" w:rsidP="00AD13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*Прикметники відповідають на питання …</w:t>
      </w:r>
    </w:p>
    <w:p w14:paraId="71EBE868" w14:textId="77777777" w:rsidR="00AD131C" w:rsidRDefault="00AD131C" w:rsidP="00AD13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*Прикметники у реченні зв’язані з ….</w:t>
      </w:r>
    </w:p>
    <w:p w14:paraId="023FDFC9" w14:textId="77777777" w:rsidR="00AD131C" w:rsidRPr="0085797E" w:rsidRDefault="00AD131C" w:rsidP="00AD13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 Прикметники нам потрібні, щоб робити нашу мову більш …</w:t>
      </w:r>
    </w:p>
    <w:p w14:paraId="6778DB30" w14:textId="77777777" w:rsidR="00AD131C" w:rsidRDefault="00AD131C" w:rsidP="00AD131C">
      <w:pPr>
        <w:spacing w:after="0"/>
        <w:rPr>
          <w:sz w:val="24"/>
          <w:szCs w:val="24"/>
        </w:rPr>
      </w:pPr>
      <w:r w:rsidRPr="00E65E87">
        <w:rPr>
          <w:sz w:val="24"/>
          <w:szCs w:val="24"/>
        </w:rPr>
        <w:t xml:space="preserve"> </w:t>
      </w:r>
      <w:r w:rsidRPr="00A07506">
        <w:rPr>
          <w:sz w:val="24"/>
          <w:szCs w:val="24"/>
        </w:rPr>
        <w:t>ІІ. Основна частина.</w:t>
      </w:r>
    </w:p>
    <w:p w14:paraId="227DB0FC" w14:textId="77777777" w:rsidR="00AD131C" w:rsidRPr="00C57F85" w:rsidRDefault="00AD131C" w:rsidP="00AD131C">
      <w:pPr>
        <w:spacing w:after="0"/>
        <w:rPr>
          <w:sz w:val="24"/>
          <w:szCs w:val="24"/>
        </w:rPr>
      </w:pPr>
      <w:r w:rsidRPr="00C57F85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 w:rsidRPr="00C57F85">
        <w:rPr>
          <w:sz w:val="24"/>
          <w:szCs w:val="24"/>
        </w:rPr>
        <w:t>Мотивація навчальної діяльності</w:t>
      </w:r>
    </w:p>
    <w:p w14:paraId="4AFB7748" w14:textId="77777777" w:rsidR="00AD131C" w:rsidRDefault="00AD131C" w:rsidP="00AD131C">
      <w:pPr>
        <w:spacing w:after="0"/>
        <w:rPr>
          <w:sz w:val="24"/>
          <w:szCs w:val="24"/>
        </w:rPr>
      </w:pPr>
      <w:r w:rsidRPr="00E65E87">
        <w:rPr>
          <w:sz w:val="24"/>
          <w:szCs w:val="24"/>
        </w:rPr>
        <w:t xml:space="preserve">Сьогодні на </w:t>
      </w:r>
      <w:proofErr w:type="spellStart"/>
      <w:r w:rsidRPr="00E65E87">
        <w:rPr>
          <w:sz w:val="24"/>
          <w:szCs w:val="24"/>
        </w:rPr>
        <w:t>уроці</w:t>
      </w:r>
      <w:proofErr w:type="spellEnd"/>
      <w:r w:rsidRPr="00E65E87">
        <w:rPr>
          <w:sz w:val="24"/>
          <w:szCs w:val="24"/>
        </w:rPr>
        <w:t xml:space="preserve"> ми поринемо в зимову казку.</w:t>
      </w:r>
    </w:p>
    <w:p w14:paraId="2C1BE6CA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1)Прослуховування музики </w:t>
      </w:r>
      <w:proofErr w:type="spellStart"/>
      <w:r>
        <w:rPr>
          <w:sz w:val="24"/>
          <w:szCs w:val="24"/>
        </w:rPr>
        <w:t>Мікаела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Тарівердієва</w:t>
      </w:r>
      <w:proofErr w:type="spellEnd"/>
      <w:r>
        <w:rPr>
          <w:sz w:val="24"/>
          <w:szCs w:val="24"/>
        </w:rPr>
        <w:t xml:space="preserve"> «Зимова казка» (Слайд 2)</w:t>
      </w:r>
    </w:p>
    <w:p w14:paraId="4571A0DC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-Який настрій передає музика?</w:t>
      </w:r>
    </w:p>
    <w:p w14:paraId="3334EAB8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2. Повідомлення теми і мети уроку.</w:t>
      </w:r>
    </w:p>
    <w:p w14:paraId="101D63AC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Вправа «Інтрига»</w:t>
      </w:r>
    </w:p>
    <w:p w14:paraId="52857442" w14:textId="77777777" w:rsidR="00AD131C" w:rsidRDefault="00AD131C" w:rsidP="00AD131C">
      <w:pPr>
        <w:spacing w:after="0"/>
        <w:rPr>
          <w:sz w:val="24"/>
          <w:szCs w:val="24"/>
        </w:rPr>
      </w:pPr>
      <w:r w:rsidRPr="00E65E87">
        <w:rPr>
          <w:sz w:val="24"/>
          <w:szCs w:val="24"/>
        </w:rPr>
        <w:t xml:space="preserve"> А зу</w:t>
      </w:r>
      <w:r>
        <w:rPr>
          <w:sz w:val="24"/>
          <w:szCs w:val="24"/>
        </w:rPr>
        <w:t xml:space="preserve">стрічають нас сніжинки. Вони допоможуть нам дізнатися, про що ж ми будемо говорити на </w:t>
      </w:r>
      <w:proofErr w:type="spellStart"/>
      <w:r>
        <w:rPr>
          <w:sz w:val="24"/>
          <w:szCs w:val="24"/>
        </w:rPr>
        <w:t>уроці</w:t>
      </w:r>
      <w:proofErr w:type="spellEnd"/>
      <w:r>
        <w:rPr>
          <w:sz w:val="24"/>
          <w:szCs w:val="24"/>
        </w:rPr>
        <w:t>. (Слайд 3)</w:t>
      </w:r>
    </w:p>
    <w:p w14:paraId="64C9D959" w14:textId="77777777" w:rsidR="00AD131C" w:rsidRPr="00621D90" w:rsidRDefault="00AD131C" w:rsidP="00AD131C">
      <w:pPr>
        <w:spacing w:after="0"/>
        <w:rPr>
          <w:color w:val="0070C0"/>
          <w:sz w:val="24"/>
          <w:szCs w:val="24"/>
        </w:rPr>
      </w:pPr>
      <w:r w:rsidRPr="00621D90">
        <w:rPr>
          <w:rFonts w:ascii="Arial" w:hAnsi="Arial" w:cs="Arial"/>
          <w:color w:val="0070C0"/>
          <w:shd w:val="clear" w:color="auto" w:fill="FFFFFF"/>
        </w:rPr>
        <w:lastRenderedPageBreak/>
        <w:t>Чарівниці сніжи</w:t>
      </w:r>
      <w:r>
        <w:rPr>
          <w:rFonts w:ascii="Arial" w:hAnsi="Arial" w:cs="Arial"/>
          <w:color w:val="0070C0"/>
          <w:shd w:val="clear" w:color="auto" w:fill="FFFFFF"/>
        </w:rPr>
        <w:t xml:space="preserve">нки закружляли у своєму </w:t>
      </w:r>
      <w:r w:rsidRPr="00621D90">
        <w:rPr>
          <w:rFonts w:ascii="Arial" w:hAnsi="Arial" w:cs="Arial"/>
          <w:color w:val="0070C0"/>
          <w:shd w:val="clear" w:color="auto" w:fill="FFFFFF"/>
        </w:rPr>
        <w:t>танку.</w:t>
      </w:r>
      <w:r w:rsidRPr="00621D90">
        <w:rPr>
          <w:rFonts w:ascii="Arial" w:hAnsi="Arial" w:cs="Arial"/>
          <w:color w:val="0070C0"/>
        </w:rPr>
        <w:br/>
      </w:r>
      <w:r w:rsidRPr="00621D90">
        <w:rPr>
          <w:rFonts w:ascii="Arial" w:hAnsi="Arial" w:cs="Arial"/>
          <w:color w:val="0070C0"/>
          <w:shd w:val="clear" w:color="auto" w:fill="FFFFFF"/>
        </w:rPr>
        <w:t>І зробилася білою чорна кішка. А маленький будиночок став великим.</w:t>
      </w:r>
    </w:p>
    <w:p w14:paraId="2EA40F36" w14:textId="77777777" w:rsidR="00AD131C" w:rsidRDefault="00AD131C" w:rsidP="00AD131C">
      <w:pPr>
        <w:shd w:val="clear" w:color="auto" w:fill="FFFFFF" w:themeFill="background1"/>
        <w:spacing w:after="0"/>
        <w:rPr>
          <w:color w:val="0070C0"/>
          <w:sz w:val="24"/>
          <w:szCs w:val="24"/>
        </w:rPr>
      </w:pPr>
      <w:r w:rsidRPr="00621D90">
        <w:rPr>
          <w:color w:val="0070C0"/>
          <w:sz w:val="24"/>
          <w:szCs w:val="24"/>
        </w:rPr>
        <w:t>Тверда земля вкрилась м’якою ковдрою. І похмурий двір перетворився на веселий.</w:t>
      </w:r>
    </w:p>
    <w:p w14:paraId="66E86953" w14:textId="77777777" w:rsidR="00AD131C" w:rsidRDefault="00AD131C" w:rsidP="00AD131C">
      <w:pPr>
        <w:shd w:val="clear" w:color="auto" w:fill="FFFFFF" w:themeFill="background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-Як в тексті називаються </w:t>
      </w:r>
      <w:r w:rsidRPr="00621D90">
        <w:rPr>
          <w:sz w:val="24"/>
          <w:szCs w:val="24"/>
        </w:rPr>
        <w:t xml:space="preserve"> сніжинки?</w:t>
      </w:r>
    </w:p>
    <w:p w14:paraId="7D1D85C4" w14:textId="77777777" w:rsidR="00AD131C" w:rsidRDefault="00AD131C" w:rsidP="00AD131C">
      <w:pPr>
        <w:shd w:val="clear" w:color="auto" w:fill="FFFFFF" w:themeFill="background1"/>
        <w:spacing w:after="0"/>
        <w:rPr>
          <w:sz w:val="24"/>
          <w:szCs w:val="24"/>
        </w:rPr>
      </w:pPr>
      <w:r>
        <w:rPr>
          <w:sz w:val="24"/>
          <w:szCs w:val="24"/>
        </w:rPr>
        <w:t>-А які чарівні перетворення вони зробили?</w:t>
      </w:r>
    </w:p>
    <w:p w14:paraId="70A1B0A1" w14:textId="77777777" w:rsidR="00AD131C" w:rsidRPr="00621D90" w:rsidRDefault="00AD131C" w:rsidP="00AD131C">
      <w:pPr>
        <w:shd w:val="clear" w:color="auto" w:fill="FFFFFF" w:themeFill="background1"/>
        <w:spacing w:after="0"/>
        <w:rPr>
          <w:sz w:val="24"/>
          <w:szCs w:val="24"/>
        </w:rPr>
      </w:pPr>
      <w:r>
        <w:rPr>
          <w:sz w:val="24"/>
          <w:szCs w:val="24"/>
        </w:rPr>
        <w:t>-Знайдіть  прикметники, які допомогли описати чарівні зміни.</w:t>
      </w:r>
    </w:p>
    <w:p w14:paraId="0601F738" w14:textId="77777777" w:rsidR="00AD131C" w:rsidRDefault="00AD131C" w:rsidP="00AD131C">
      <w:pPr>
        <w:spacing w:after="0"/>
        <w:rPr>
          <w:sz w:val="24"/>
          <w:szCs w:val="24"/>
        </w:rPr>
      </w:pPr>
      <w:r w:rsidRPr="00556A08">
        <w:rPr>
          <w:sz w:val="24"/>
          <w:szCs w:val="24"/>
        </w:rPr>
        <w:t>-Можливо хтось скаже, які вони за значенням?</w:t>
      </w:r>
    </w:p>
    <w:p w14:paraId="1475D405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Отже, сьогодні ми будемо вчитися добирати слова – назви ознак, протилежні за значенням. Їх називають антоніми.</w:t>
      </w:r>
    </w:p>
    <w:p w14:paraId="075391E5" w14:textId="77777777" w:rsidR="00AD131C" w:rsidRDefault="00AD131C" w:rsidP="00AD131C">
      <w:pPr>
        <w:pStyle w:val="a3"/>
        <w:numPr>
          <w:ilvl w:val="0"/>
          <w:numId w:val="32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Відкриття нових знань</w:t>
      </w:r>
    </w:p>
    <w:p w14:paraId="2C10BC02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1)Хвилинка каліграфії. (слайд 2)</w:t>
      </w:r>
    </w:p>
    <w:p w14:paraId="19096CF3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*Запис у зошиті. Поділіть слово на склади для переносу.</w:t>
      </w:r>
    </w:p>
    <w:p w14:paraId="19A5600D" w14:textId="77777777" w:rsidR="00AD131C" w:rsidRDefault="00AD131C" w:rsidP="00AD131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Сс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 xml:space="preserve"> сніжинки, сні-</w:t>
      </w:r>
      <w:proofErr w:type="spellStart"/>
      <w:r>
        <w:rPr>
          <w:sz w:val="24"/>
          <w:szCs w:val="24"/>
        </w:rPr>
        <w:t>жин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>, сні-</w:t>
      </w:r>
      <w:proofErr w:type="spellStart"/>
      <w:r>
        <w:rPr>
          <w:sz w:val="24"/>
          <w:szCs w:val="24"/>
        </w:rPr>
        <w:t>жи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нки</w:t>
      </w:r>
      <w:proofErr w:type="spellEnd"/>
      <w:r>
        <w:rPr>
          <w:sz w:val="24"/>
          <w:szCs w:val="24"/>
        </w:rPr>
        <w:t>.</w:t>
      </w:r>
    </w:p>
    <w:p w14:paraId="786287EB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*Вправа «Чарівний ланцюжок»</w:t>
      </w:r>
    </w:p>
    <w:p w14:paraId="77054139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Сніжинки (які?) - ….,  …..,    ……,  ……. .</w:t>
      </w:r>
    </w:p>
    <w:p w14:paraId="1FA4157B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2)  Робота в групах.</w:t>
      </w:r>
    </w:p>
    <w:p w14:paraId="74D8C734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Сніжинки приготували нам завдання </w:t>
      </w:r>
    </w:p>
    <w:p w14:paraId="3B5F0695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завдання від сніжинок.</w:t>
      </w:r>
    </w:p>
    <w:p w14:paraId="478C6329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-Підберіть до малюнків слова- протилежні за значенням.</w:t>
      </w:r>
    </w:p>
    <w:p w14:paraId="6FC4FE59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1 група</w:t>
      </w:r>
    </w:p>
    <w:p w14:paraId="735E9018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-Порівняйте за розміром.</w:t>
      </w:r>
    </w:p>
    <w:p w14:paraId="0DCADAFD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E8FE4E" wp14:editId="5A70DDBC">
            <wp:extent cx="1146631" cy="904565"/>
            <wp:effectExtent l="0" t="0" r="0" b="0"/>
            <wp:docPr id="24" name="Рисунок 24" descr="ÐÐ°ÑÑÐ¸Ð½ÐºÐ¸ Ð¿Ð¾ Ð·Ð°Ð¿ÑÐ¾ÑÑ ÑÐ»Ð¾Ð½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Ð»Ð¾Ð½ ÑÐ¾ÑÐ¾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57" cy="90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Слон (який?) великий, </w:t>
      </w:r>
      <w:r>
        <w:rPr>
          <w:noProof/>
          <w:lang w:eastAsia="ru-RU"/>
        </w:rPr>
        <w:drawing>
          <wp:inline distT="0" distB="0" distL="0" distR="0" wp14:anchorId="36F7689D" wp14:editId="4C75176A">
            <wp:extent cx="571500" cy="428625"/>
            <wp:effectExtent l="0" t="0" r="0" b="9525"/>
            <wp:docPr id="19" name="Рисунок 19" descr="ÐÐ°ÑÑÐ¸Ð½ÐºÐ¸ Ð¿Ð¾ Ð·Ð°Ð¿ÑÐ¾ÑÑ Ð¼ÑÑÑ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¼ÑÑÑ ÑÐ¾ÑÐ¾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80" cy="4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а мишка(яка?) _______________</w:t>
      </w:r>
    </w:p>
    <w:p w14:paraId="3A3FCF89" w14:textId="77777777" w:rsidR="00AD131C" w:rsidRDefault="00AD131C" w:rsidP="00AD131C">
      <w:pPr>
        <w:spacing w:after="0"/>
        <w:rPr>
          <w:sz w:val="24"/>
          <w:szCs w:val="24"/>
        </w:rPr>
      </w:pPr>
    </w:p>
    <w:p w14:paraId="3D099A61" w14:textId="77777777" w:rsidR="00AD131C" w:rsidRDefault="00AD131C" w:rsidP="00AD131C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Порівняйте за температурою</w:t>
      </w:r>
    </w:p>
    <w:p w14:paraId="34744C63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10292E" wp14:editId="5E08A439">
            <wp:extent cx="629610" cy="428227"/>
            <wp:effectExtent l="0" t="0" r="0" b="0"/>
            <wp:docPr id="25" name="Рисунок 25" descr="C:\Users\Владислав\AppData\Local\Microsoft\Windows\Temporary Internet Files\Content.MSO\CC1C0D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слав\AppData\Local\Microsoft\Windows\Temporary Internet Files\Content.MSO\CC1C0DFF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39" cy="43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Лід (який?) холодний,</w:t>
      </w:r>
      <w:r w:rsidRPr="00C94884">
        <w:t xml:space="preserve"> </w:t>
      </w:r>
      <w:r>
        <w:t>а</w:t>
      </w:r>
      <w:r w:rsidRPr="00C94884">
        <w:rPr>
          <w:noProof/>
          <w:sz w:val="24"/>
          <w:szCs w:val="24"/>
          <w:lang w:eastAsia="ru-RU"/>
        </w:rPr>
        <w:drawing>
          <wp:inline distT="0" distB="0" distL="0" distR="0" wp14:anchorId="0C9108BC" wp14:editId="3308C899">
            <wp:extent cx="405251" cy="580195"/>
            <wp:effectExtent l="0" t="0" r="0" b="0"/>
            <wp:docPr id="26" name="Рисунок 26" descr="ÐÐ°ÑÑÐ¸Ð½ÐºÐ¸ Ð¿Ð¾ Ð·Ð°Ð¿ÑÐ¾ÑÑ Ð²Ð¾Ð³Ð¾Ð½Ñ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¾Ð³Ð¾Ð½Ñ ÑÐ¾ÑÐ¾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11" cy="58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вогонь (який?) __________________</w:t>
      </w:r>
    </w:p>
    <w:p w14:paraId="6CA340F0" w14:textId="77777777" w:rsidR="00AD131C" w:rsidRDefault="00AD131C" w:rsidP="00AD131C">
      <w:pPr>
        <w:spacing w:after="0"/>
        <w:ind w:left="-426"/>
        <w:rPr>
          <w:sz w:val="24"/>
          <w:szCs w:val="24"/>
        </w:rPr>
      </w:pPr>
    </w:p>
    <w:p w14:paraId="4DFF2242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2 група</w:t>
      </w:r>
    </w:p>
    <w:p w14:paraId="4FD22D8B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Порівняйте за шириною.</w:t>
      </w:r>
    </w:p>
    <w:p w14:paraId="4D2A1918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304672D" wp14:editId="0AF72223">
            <wp:extent cx="1032771" cy="771136"/>
            <wp:effectExtent l="0" t="0" r="0" b="0"/>
            <wp:docPr id="18" name="Рисунок 18" descr="ÐÐ°ÑÑÐ¸Ð½ÐºÐ¸ Ð¿Ð¾ Ð·Ð°Ð¿ÑÐ¾ÑÑ ÑÑÑÐºÐ°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ÑÑÑÐºÐ° ÑÐ¾ÑÐ¾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58" cy="77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Річка (яка?) широка,  </w:t>
      </w:r>
      <w:r w:rsidRPr="00C94884">
        <w:rPr>
          <w:noProof/>
          <w:sz w:val="24"/>
          <w:szCs w:val="24"/>
          <w:lang w:eastAsia="ru-RU"/>
        </w:rPr>
        <w:drawing>
          <wp:inline distT="0" distB="0" distL="0" distR="0" wp14:anchorId="45E544B3" wp14:editId="07895269">
            <wp:extent cx="562255" cy="847090"/>
            <wp:effectExtent l="0" t="0" r="9525" b="0"/>
            <wp:docPr id="20" name="Рисунок 2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87" cy="85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а струмок (який?)_______________</w:t>
      </w:r>
    </w:p>
    <w:p w14:paraId="63118143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Порівняйте за глибиною.</w:t>
      </w:r>
    </w:p>
    <w:p w14:paraId="3198D57C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Річка(яка?)  глибока, а струмок (який?)____________________</w:t>
      </w:r>
    </w:p>
    <w:p w14:paraId="4F42D056" w14:textId="77777777" w:rsidR="00AD131C" w:rsidRDefault="00AD131C" w:rsidP="00AD131C">
      <w:pPr>
        <w:spacing w:after="0"/>
        <w:ind w:left="-426"/>
        <w:rPr>
          <w:sz w:val="24"/>
          <w:szCs w:val="24"/>
        </w:rPr>
      </w:pPr>
    </w:p>
    <w:p w14:paraId="513F485C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3 група.</w:t>
      </w:r>
    </w:p>
    <w:p w14:paraId="03C7D874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A2B2F48" wp14:editId="25C1AC48">
            <wp:extent cx="917645" cy="981075"/>
            <wp:effectExtent l="0" t="0" r="0" b="0"/>
            <wp:docPr id="21" name="Рисунок 21" descr="C:\Users\Владислав\AppData\Local\Microsoft\Windows\Temporary Internet Files\Content.MSO\2B153B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ладислав\AppData\Local\Microsoft\Windows\Temporary Internet Files\Content.MSO\2B153BD8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54" cy="98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Порівняйте за довжиною.</w:t>
      </w:r>
    </w:p>
    <w:p w14:paraId="24C78441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У дівчинки лижі (які?) </w:t>
      </w:r>
      <w:proofErr w:type="spellStart"/>
      <w:r>
        <w:rPr>
          <w:sz w:val="24"/>
          <w:szCs w:val="24"/>
        </w:rPr>
        <w:t>довгі,а</w:t>
      </w:r>
      <w:proofErr w:type="spellEnd"/>
      <w:r>
        <w:rPr>
          <w:sz w:val="24"/>
          <w:szCs w:val="24"/>
        </w:rPr>
        <w:t xml:space="preserve"> у хлопчика - ___________________</w:t>
      </w:r>
    </w:p>
    <w:p w14:paraId="1529683D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Порівняйте за віком.</w:t>
      </w:r>
    </w:p>
    <w:p w14:paraId="7090AF98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Дівчинка (яка?) старша , а хлопчик - _____________________</w:t>
      </w:r>
    </w:p>
    <w:p w14:paraId="79AD4656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3) Перевірка завдання.</w:t>
      </w:r>
    </w:p>
    <w:p w14:paraId="077055A5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Фізкультхвилинка</w:t>
      </w:r>
    </w:p>
    <w:p w14:paraId="7B924CEA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4) Друге завдання від сніжинок. Робота з деформованим реченням.</w:t>
      </w:r>
    </w:p>
    <w:p w14:paraId="369DB321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-Прикметники, протилежні за значенням часто вживаються в прислів’ях.</w:t>
      </w:r>
    </w:p>
    <w:p w14:paraId="5AEDD839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Складіть прислів’я із розрізаних слів і наклейте його на аркуш. Подумайте над його значенням.</w:t>
      </w:r>
    </w:p>
    <w:p w14:paraId="718CD760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1 група Маленька праця краща за велике безділля.</w:t>
      </w:r>
    </w:p>
    <w:p w14:paraId="432F6174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2 група. На чорному полі білий хліб родить.</w:t>
      </w:r>
    </w:p>
    <w:p w14:paraId="0BBA886B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3 група. Краще гірка правда, ніж солодка брехня.</w:t>
      </w:r>
    </w:p>
    <w:p w14:paraId="0E102C38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-Які слова-антоніми допомагають зрозуміти прислів’я?</w:t>
      </w:r>
    </w:p>
    <w:p w14:paraId="1D7D0E6D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5) Перевірка завдання</w:t>
      </w:r>
    </w:p>
    <w:p w14:paraId="619F3A45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6) Вправа «Мозковий штурм»</w:t>
      </w:r>
    </w:p>
    <w:p w14:paraId="348B5EA1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-Для чого ж потрібні прикметники, протилежні за значенням</w:t>
      </w:r>
    </w:p>
    <w:p w14:paraId="61BA201A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7) Закріплення вивченого</w:t>
      </w:r>
    </w:p>
    <w:p w14:paraId="3C6E6893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Диференційована самостійна робота. Третє завдання від сніжинок.</w:t>
      </w:r>
    </w:p>
    <w:p w14:paraId="72AEB527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І рівень </w:t>
      </w:r>
      <w:r>
        <w:rPr>
          <w:noProof/>
          <w:lang w:eastAsia="ru-RU"/>
        </w:rPr>
        <w:drawing>
          <wp:inline distT="0" distB="0" distL="0" distR="0" wp14:anchorId="11FB18CE" wp14:editId="68F357B9">
            <wp:extent cx="371475" cy="418529"/>
            <wp:effectExtent l="0" t="0" r="0" b="635"/>
            <wp:docPr id="22" name="Рисунок 22" descr="ÐÐ°ÑÑÐ¸Ð½ÐºÐ¸ Ð¿Ð¾ Ð·Ð°Ð¿ÑÐ¾ÑÑ ÑÐ½ÑÐ¶Ð¸Ð½ÐºÐ° 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Ð½ÑÐ¶Ð¸Ð½ÐºÐ°  ÑÐ¾ÑÐ¾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1475" cy="41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8CA2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proofErr w:type="spellStart"/>
      <w:r>
        <w:rPr>
          <w:sz w:val="24"/>
          <w:szCs w:val="24"/>
        </w:rPr>
        <w:t>Спиши</w:t>
      </w:r>
      <w:proofErr w:type="spellEnd"/>
      <w:r>
        <w:rPr>
          <w:sz w:val="24"/>
          <w:szCs w:val="24"/>
        </w:rPr>
        <w:t xml:space="preserve"> речення, підкресли прикметники, протилежні за значенням.</w:t>
      </w:r>
    </w:p>
    <w:p w14:paraId="4CE7F93E" w14:textId="77777777" w:rsidR="00AD131C" w:rsidRDefault="00AD131C" w:rsidP="00AD131C">
      <w:pPr>
        <w:spacing w:after="0"/>
        <w:ind w:left="-426"/>
        <w:rPr>
          <w:color w:val="FF0000"/>
          <w:sz w:val="24"/>
          <w:szCs w:val="24"/>
        </w:rPr>
      </w:pPr>
      <w:r w:rsidRPr="00E64FCC">
        <w:rPr>
          <w:color w:val="FF0000"/>
          <w:sz w:val="24"/>
          <w:szCs w:val="24"/>
        </w:rPr>
        <w:t>Корінь навчання гіркий, та плід його солодкий.</w:t>
      </w:r>
    </w:p>
    <w:p w14:paraId="7A51A9EB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 w:rsidRPr="00E64FCC">
        <w:rPr>
          <w:sz w:val="24"/>
          <w:szCs w:val="24"/>
        </w:rPr>
        <w:t>ІІ рівень</w:t>
      </w:r>
      <w:r>
        <w:rPr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A793995" wp14:editId="77A3001D">
            <wp:extent cx="319191" cy="408668"/>
            <wp:effectExtent l="0" t="0" r="5080" b="0"/>
            <wp:docPr id="23" name="Рисунок 23" descr="ÐÐ°ÑÑÐ¸Ð½ÐºÐ¸ Ð¿Ð¾ Ð·Ð°Ð¿ÑÐ¾ÑÑ Ð±ÑÑÑÐ»ÑÐºÐ° 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±ÑÑÑÐ»ÑÐºÐ°  ÑÐ¾ÑÐ¾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2982" cy="41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099E1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Виписати парами прикметники, протилежні за значенням.</w:t>
      </w:r>
    </w:p>
    <w:p w14:paraId="0E4C09CF" w14:textId="77777777" w:rsidR="00AD131C" w:rsidRPr="00E545AB" w:rsidRDefault="00AD131C" w:rsidP="00AD131C">
      <w:pPr>
        <w:spacing w:after="0"/>
        <w:ind w:left="-426"/>
        <w:rPr>
          <w:color w:val="FF0000"/>
          <w:sz w:val="24"/>
          <w:szCs w:val="24"/>
        </w:rPr>
      </w:pPr>
      <w:r w:rsidRPr="00E545AB">
        <w:rPr>
          <w:color w:val="FF0000"/>
          <w:sz w:val="24"/>
          <w:szCs w:val="24"/>
        </w:rPr>
        <w:t>Зразок: Чорний – білий, ….</w:t>
      </w:r>
    </w:p>
    <w:p w14:paraId="1620FF1A" w14:textId="77777777" w:rsidR="00AD131C" w:rsidRPr="00E545AB" w:rsidRDefault="00AD131C" w:rsidP="00AD131C">
      <w:pPr>
        <w:spacing w:after="0"/>
        <w:ind w:left="-426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Гострий, сильний, тупий, слабкий</w:t>
      </w:r>
      <w:r w:rsidRPr="008633C8">
        <w:rPr>
          <w:color w:val="2F5496" w:themeColor="accent1" w:themeShade="BF"/>
          <w:sz w:val="24"/>
          <w:szCs w:val="24"/>
        </w:rPr>
        <w:t>, кислий, темний, солодкий, світлий.</w:t>
      </w:r>
    </w:p>
    <w:p w14:paraId="0AE74511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ІІІ. Заключна частина.  </w:t>
      </w:r>
    </w:p>
    <w:p w14:paraId="65514EA0" w14:textId="77777777" w:rsidR="00AD131C" w:rsidRPr="00553E59" w:rsidRDefault="00AD131C" w:rsidP="00AD131C">
      <w:pPr>
        <w:spacing w:after="0"/>
        <w:ind w:left="-426"/>
        <w:rPr>
          <w:sz w:val="24"/>
          <w:szCs w:val="24"/>
        </w:rPr>
      </w:pPr>
      <w:r w:rsidRPr="00553E59">
        <w:rPr>
          <w:sz w:val="24"/>
          <w:szCs w:val="24"/>
        </w:rPr>
        <w:t>1.</w:t>
      </w:r>
      <w:r w:rsidRPr="00553E59">
        <w:rPr>
          <w:sz w:val="24"/>
          <w:szCs w:val="24"/>
        </w:rPr>
        <w:tab/>
        <w:t>Підсумок за темою.</w:t>
      </w:r>
    </w:p>
    <w:p w14:paraId="7B424BD4" w14:textId="77777777" w:rsidR="00AD131C" w:rsidRPr="00553E59" w:rsidRDefault="00AD131C" w:rsidP="00AD131C">
      <w:pPr>
        <w:spacing w:after="0"/>
        <w:ind w:left="-426"/>
        <w:rPr>
          <w:sz w:val="24"/>
          <w:szCs w:val="24"/>
        </w:rPr>
      </w:pPr>
      <w:r w:rsidRPr="00553E59">
        <w:rPr>
          <w:sz w:val="24"/>
          <w:szCs w:val="24"/>
        </w:rPr>
        <w:t>Складання «</w:t>
      </w:r>
      <w:proofErr w:type="spellStart"/>
      <w:r w:rsidRPr="00553E59">
        <w:rPr>
          <w:sz w:val="24"/>
          <w:szCs w:val="24"/>
        </w:rPr>
        <w:t>Сенкану</w:t>
      </w:r>
      <w:proofErr w:type="spellEnd"/>
      <w:r w:rsidRPr="00553E59">
        <w:rPr>
          <w:sz w:val="24"/>
          <w:szCs w:val="24"/>
        </w:rPr>
        <w:t>»</w:t>
      </w:r>
    </w:p>
    <w:p w14:paraId="3963FFF3" w14:textId="77777777" w:rsidR="00AD131C" w:rsidRPr="00553E59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Сніжинки</w:t>
      </w:r>
    </w:p>
    <w:p w14:paraId="4C5ED189" w14:textId="77777777" w:rsidR="00AD131C" w:rsidRPr="00553E59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Легкі, мереживні</w:t>
      </w:r>
    </w:p>
    <w:p w14:paraId="6C9960D0" w14:textId="77777777" w:rsidR="00AD131C" w:rsidRPr="00553E59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Пурхають, вкривають, танцюють</w:t>
      </w:r>
    </w:p>
    <w:p w14:paraId="532408EB" w14:textId="77777777" w:rsidR="00AD131C" w:rsidRPr="00553E59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Сніжинки кружляють у танку.</w:t>
      </w:r>
    </w:p>
    <w:p w14:paraId="2876F4DE" w14:textId="77777777" w:rsidR="00AD131C" w:rsidRPr="00553E59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>Чарівниці (пушинки)</w:t>
      </w:r>
    </w:p>
    <w:p w14:paraId="769CA5C9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1.Диференційоване д</w:t>
      </w:r>
      <w:r w:rsidRPr="00553E59">
        <w:rPr>
          <w:sz w:val="24"/>
          <w:szCs w:val="24"/>
        </w:rPr>
        <w:t>о</w:t>
      </w:r>
      <w:r>
        <w:rPr>
          <w:sz w:val="24"/>
          <w:szCs w:val="24"/>
        </w:rPr>
        <w:t>машнє завдання за карткою.</w:t>
      </w:r>
    </w:p>
    <w:p w14:paraId="7291189C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І рівень</w:t>
      </w:r>
    </w:p>
    <w:p w14:paraId="436A1DF8" w14:textId="77777777" w:rsidR="00AD131C" w:rsidRDefault="00AD131C" w:rsidP="00AD131C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Закінчи речення. </w:t>
      </w:r>
      <w:proofErr w:type="spellStart"/>
      <w:r>
        <w:rPr>
          <w:sz w:val="24"/>
          <w:szCs w:val="24"/>
        </w:rPr>
        <w:t>Спиши</w:t>
      </w:r>
      <w:proofErr w:type="spellEnd"/>
      <w:r>
        <w:rPr>
          <w:sz w:val="24"/>
          <w:szCs w:val="24"/>
        </w:rPr>
        <w:t>.</w:t>
      </w:r>
    </w:p>
    <w:p w14:paraId="590C9254" w14:textId="77777777" w:rsidR="00AD131C" w:rsidRPr="008633C8" w:rsidRDefault="00AD131C" w:rsidP="00AD131C">
      <w:pPr>
        <w:spacing w:after="0"/>
        <w:ind w:left="-426"/>
        <w:rPr>
          <w:color w:val="7030A0"/>
          <w:sz w:val="24"/>
          <w:szCs w:val="24"/>
        </w:rPr>
      </w:pPr>
      <w:r w:rsidRPr="008633C8">
        <w:rPr>
          <w:color w:val="7030A0"/>
          <w:sz w:val="24"/>
          <w:szCs w:val="24"/>
        </w:rPr>
        <w:t>Пух легкий, а камінь  …… .</w:t>
      </w:r>
    </w:p>
    <w:p w14:paraId="5256752F" w14:textId="77777777" w:rsidR="00AD131C" w:rsidRPr="00E545AB" w:rsidRDefault="00AD131C" w:rsidP="00AD131C">
      <w:pPr>
        <w:spacing w:after="0"/>
        <w:ind w:left="-426"/>
        <w:rPr>
          <w:color w:val="7030A0"/>
          <w:sz w:val="24"/>
          <w:szCs w:val="24"/>
        </w:rPr>
      </w:pPr>
      <w:r w:rsidRPr="008633C8">
        <w:rPr>
          <w:color w:val="7030A0"/>
          <w:sz w:val="24"/>
          <w:szCs w:val="24"/>
        </w:rPr>
        <w:t>Молоко рідке, а сметана …..  .</w:t>
      </w:r>
    </w:p>
    <w:p w14:paraId="59DA6FA7" w14:textId="77777777" w:rsidR="00AD131C" w:rsidRPr="008633C8" w:rsidRDefault="00AD131C" w:rsidP="00AD131C">
      <w:pPr>
        <w:spacing w:after="0"/>
        <w:ind w:left="-426"/>
        <w:rPr>
          <w:sz w:val="24"/>
          <w:szCs w:val="24"/>
        </w:rPr>
      </w:pPr>
      <w:r w:rsidRPr="008633C8">
        <w:rPr>
          <w:sz w:val="24"/>
          <w:szCs w:val="24"/>
        </w:rPr>
        <w:lastRenderedPageBreak/>
        <w:t>ІІ рівень</w:t>
      </w:r>
    </w:p>
    <w:p w14:paraId="2BFA42DE" w14:textId="77777777" w:rsidR="00AD131C" w:rsidRPr="00E545AB" w:rsidRDefault="00AD131C" w:rsidP="00AD131C">
      <w:pPr>
        <w:spacing w:after="0"/>
        <w:ind w:left="-426"/>
        <w:rPr>
          <w:i/>
          <w:color w:val="FF0000"/>
          <w:sz w:val="24"/>
          <w:szCs w:val="24"/>
        </w:rPr>
      </w:pPr>
      <w:r w:rsidRPr="00E545AB">
        <w:rPr>
          <w:color w:val="FF0000"/>
          <w:sz w:val="24"/>
          <w:szCs w:val="24"/>
        </w:rPr>
        <w:t xml:space="preserve">Скласти речення  із словами </w:t>
      </w:r>
      <w:r w:rsidRPr="00E545AB">
        <w:rPr>
          <w:i/>
          <w:color w:val="FF0000"/>
          <w:sz w:val="24"/>
          <w:szCs w:val="24"/>
        </w:rPr>
        <w:t>довгий- короткий, холодний-теплий.</w:t>
      </w:r>
    </w:p>
    <w:p w14:paraId="3AE41963" w14:textId="77777777" w:rsidR="00AD131C" w:rsidRPr="008633C8" w:rsidRDefault="00AD131C" w:rsidP="00AD131C">
      <w:pPr>
        <w:spacing w:after="0"/>
        <w:ind w:left="-426"/>
        <w:rPr>
          <w:sz w:val="24"/>
          <w:szCs w:val="24"/>
        </w:rPr>
      </w:pPr>
      <w:r w:rsidRPr="008633C8">
        <w:rPr>
          <w:sz w:val="24"/>
          <w:szCs w:val="24"/>
        </w:rPr>
        <w:t>2. Рефлексія. (слайд )</w:t>
      </w:r>
    </w:p>
    <w:p w14:paraId="5BAEC387" w14:textId="77777777" w:rsidR="00AD131C" w:rsidRPr="00553E59" w:rsidRDefault="00AD131C" w:rsidP="00AD131C">
      <w:pPr>
        <w:spacing w:after="0"/>
        <w:ind w:left="-426"/>
        <w:rPr>
          <w:sz w:val="24"/>
          <w:szCs w:val="24"/>
        </w:rPr>
      </w:pPr>
      <w:r w:rsidRPr="00553E59">
        <w:rPr>
          <w:sz w:val="24"/>
          <w:szCs w:val="24"/>
        </w:rPr>
        <w:t>Вправа «Очікування»</w:t>
      </w:r>
    </w:p>
    <w:p w14:paraId="5A9006B4" w14:textId="77777777" w:rsidR="00AD131C" w:rsidRPr="00553E59" w:rsidRDefault="00AD131C" w:rsidP="00AD131C">
      <w:pPr>
        <w:spacing w:after="0"/>
        <w:ind w:left="-426"/>
        <w:rPr>
          <w:sz w:val="24"/>
          <w:szCs w:val="24"/>
        </w:rPr>
      </w:pPr>
      <w:r w:rsidRPr="00553E59">
        <w:rPr>
          <w:sz w:val="24"/>
          <w:szCs w:val="24"/>
        </w:rPr>
        <w:t>-Чи виправдалися ваші очікування?</w:t>
      </w:r>
    </w:p>
    <w:p w14:paraId="625E2079" w14:textId="77777777" w:rsidR="00AD131C" w:rsidRPr="00553E59" w:rsidRDefault="00AD131C" w:rsidP="00AD131C">
      <w:pPr>
        <w:spacing w:after="0"/>
        <w:ind w:left="-426"/>
        <w:rPr>
          <w:sz w:val="24"/>
          <w:szCs w:val="24"/>
        </w:rPr>
      </w:pPr>
      <w:r w:rsidRPr="00553E59">
        <w:rPr>
          <w:sz w:val="24"/>
          <w:szCs w:val="24"/>
        </w:rPr>
        <w:t>Так – зелений кружок,</w:t>
      </w:r>
    </w:p>
    <w:p w14:paraId="5010B02D" w14:textId="77777777" w:rsidR="00AD131C" w:rsidRPr="00553E59" w:rsidRDefault="00AD131C" w:rsidP="00AD131C">
      <w:pPr>
        <w:spacing w:after="0"/>
        <w:ind w:left="-426"/>
        <w:rPr>
          <w:sz w:val="24"/>
          <w:szCs w:val="24"/>
        </w:rPr>
      </w:pPr>
      <w:r w:rsidRPr="00553E59">
        <w:rPr>
          <w:sz w:val="24"/>
          <w:szCs w:val="24"/>
        </w:rPr>
        <w:t xml:space="preserve">Частково – жовтий, </w:t>
      </w:r>
    </w:p>
    <w:p w14:paraId="2B438F9B" w14:textId="77777777" w:rsidR="00AD131C" w:rsidRPr="00553E59" w:rsidRDefault="00AD131C" w:rsidP="00AD131C">
      <w:pPr>
        <w:spacing w:after="0"/>
        <w:ind w:left="-426"/>
        <w:rPr>
          <w:sz w:val="24"/>
          <w:szCs w:val="24"/>
        </w:rPr>
      </w:pPr>
      <w:r w:rsidRPr="00553E59">
        <w:rPr>
          <w:sz w:val="24"/>
          <w:szCs w:val="24"/>
        </w:rPr>
        <w:t>Ні – червоний.</w:t>
      </w:r>
    </w:p>
    <w:p w14:paraId="48356165" w14:textId="43484375" w:rsidR="00AD131C" w:rsidRDefault="00AD131C"/>
    <w:p w14:paraId="4650C123" w14:textId="230E2931" w:rsidR="00AD131C" w:rsidRDefault="00AD131C"/>
    <w:p w14:paraId="714F0F98" w14:textId="01162F69" w:rsidR="00AD131C" w:rsidRDefault="00AD131C"/>
    <w:p w14:paraId="4B2585EB" w14:textId="798F59BE" w:rsidR="00AD131C" w:rsidRDefault="00AD131C"/>
    <w:p w14:paraId="0B72BD5F" w14:textId="4BD795FD" w:rsidR="00AD131C" w:rsidRDefault="00AD131C"/>
    <w:p w14:paraId="28A1F8C2" w14:textId="68D0E8E4" w:rsidR="00AD131C" w:rsidRDefault="00AD131C"/>
    <w:p w14:paraId="3183586F" w14:textId="16E4597E" w:rsidR="00AD131C" w:rsidRDefault="00AD131C"/>
    <w:p w14:paraId="5149EEF8" w14:textId="1C6182C7" w:rsidR="00AD131C" w:rsidRDefault="00AD131C"/>
    <w:p w14:paraId="63E2C83C" w14:textId="0E288BA1" w:rsidR="00AD131C" w:rsidRDefault="00AD131C"/>
    <w:p w14:paraId="44814D32" w14:textId="2F7B495D" w:rsidR="00AD131C" w:rsidRDefault="00AD131C"/>
    <w:p w14:paraId="27BA323A" w14:textId="2D25B2D0" w:rsidR="00AD131C" w:rsidRDefault="00AD131C"/>
    <w:p w14:paraId="1A49A3F1" w14:textId="162307E1" w:rsidR="00AD131C" w:rsidRDefault="00AD131C"/>
    <w:p w14:paraId="58F20679" w14:textId="57EF3196" w:rsidR="00AD131C" w:rsidRDefault="00AD131C"/>
    <w:p w14:paraId="0E4E3B56" w14:textId="6A46FEAC" w:rsidR="00AD131C" w:rsidRDefault="00AD131C"/>
    <w:p w14:paraId="40A501AC" w14:textId="153E00A0" w:rsidR="00AD131C" w:rsidRDefault="00AD131C"/>
    <w:p w14:paraId="06AAA523" w14:textId="5B8DED3B" w:rsidR="00AD131C" w:rsidRDefault="00AD131C"/>
    <w:p w14:paraId="6ED2CF24" w14:textId="286188B2" w:rsidR="00AD131C" w:rsidRDefault="00AD131C"/>
    <w:p w14:paraId="40C5EECE" w14:textId="04671C06" w:rsidR="00AD131C" w:rsidRDefault="00AD131C"/>
    <w:p w14:paraId="02AAB4BA" w14:textId="69E3ECEE" w:rsidR="00AD131C" w:rsidRDefault="00AD131C"/>
    <w:p w14:paraId="68054A7E" w14:textId="2E07A110" w:rsidR="00AD131C" w:rsidRDefault="00AD131C"/>
    <w:p w14:paraId="75BA9BC1" w14:textId="12F63D1E" w:rsidR="00AD131C" w:rsidRDefault="00AD131C"/>
    <w:p w14:paraId="0B936112" w14:textId="2FFFB9B8" w:rsidR="00AD131C" w:rsidRDefault="00AD131C"/>
    <w:p w14:paraId="00849AF2" w14:textId="7A38D3E2" w:rsidR="00AD131C" w:rsidRDefault="00AD131C"/>
    <w:p w14:paraId="36EFE14C" w14:textId="2BA2F7AD" w:rsidR="00AD131C" w:rsidRDefault="00AD131C"/>
    <w:p w14:paraId="0E184625" w14:textId="77777777" w:rsidR="00AD131C" w:rsidRDefault="00AD131C" w:rsidP="00AD131C">
      <w:pPr>
        <w:keepNext/>
        <w:spacing w:line="360" w:lineRule="auto"/>
        <w:jc w:val="center"/>
        <w:outlineLvl w:val="1"/>
        <w:rPr>
          <w:rFonts w:ascii="Times New Roman" w:eastAsia="Aptos" w:hAnsi="Times New Roman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lastRenderedPageBreak/>
        <w:t>Конспект</w:t>
      </w:r>
    </w:p>
    <w:p w14:paraId="5447B78E" w14:textId="77777777" w:rsidR="00AD131C" w:rsidRDefault="00AD131C" w:rsidP="00AD131C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5E59B2AD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32288CDC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58B0B0FB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0D827DF4" w14:textId="77777777" w:rsidR="00AD131C" w:rsidRDefault="00AD131C" w:rsidP="00AD131C">
      <w:pPr>
        <w:spacing w:before="50" w:after="50" w:line="36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Утворення сполучень слів, які відповідають на питання хто? що? та   який? яка?. Добирання слів, які відповідають реальним ознакам певного предмета.</w:t>
      </w:r>
    </w:p>
    <w:p w14:paraId="6226BB47" w14:textId="77777777" w:rsidR="00AD131C" w:rsidRPr="00E93E12" w:rsidRDefault="00AD131C" w:rsidP="00AD131C">
      <w:pPr>
        <w:spacing w:line="240" w:lineRule="auto"/>
        <w:rPr>
          <w:sz w:val="28"/>
          <w:szCs w:val="28"/>
        </w:rPr>
      </w:pPr>
    </w:p>
    <w:p w14:paraId="02EB7122" w14:textId="77777777" w:rsidR="00AD131C" w:rsidRPr="00721546" w:rsidRDefault="00AD131C" w:rsidP="00AD131C">
      <w:pPr>
        <w:rPr>
          <w:rFonts w:ascii="Times New Roman" w:hAnsi="Times New Roman" w:cs="Times New Roman"/>
          <w:sz w:val="28"/>
          <w:szCs w:val="28"/>
        </w:rPr>
      </w:pPr>
    </w:p>
    <w:p w14:paraId="1D5FCCC4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7F3F4382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390DCDEF" w14:textId="77777777" w:rsidR="00AD131C" w:rsidRDefault="00AD131C" w:rsidP="00AD131C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61A21F77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239E09AD" w14:textId="77777777" w:rsidR="00AD131C" w:rsidRPr="00E93E12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03.02.2025.</w:t>
      </w:r>
    </w:p>
    <w:p w14:paraId="00E5E57A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0EA13292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591DB5D3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63D53A20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0623D750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2807CAF1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4E013FD7" w14:textId="77777777" w:rsidR="00AD131C" w:rsidRDefault="00AD131C" w:rsidP="00AD131C">
      <w:pPr>
        <w:spacing w:before="50" w:after="50" w:line="36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7B6C6E">
        <w:rPr>
          <w:rFonts w:ascii="Times New Roman" w:hAnsi="Times New Roman" w:cs="Times New Roman"/>
          <w:b/>
          <w:sz w:val="28"/>
          <w:szCs w:val="28"/>
        </w:rPr>
        <w:t>Клас: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0FAEF1A" w14:textId="77777777" w:rsidR="00AD131C" w:rsidRDefault="00AD131C" w:rsidP="00AD131C">
      <w:pPr>
        <w:spacing w:before="50" w:after="5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B383AC" w14:textId="77777777" w:rsidR="00AD131C" w:rsidRDefault="00AD131C" w:rsidP="00AD131C">
      <w:pPr>
        <w:spacing w:before="50" w:after="50" w:line="360" w:lineRule="auto"/>
        <w:ind w:left="170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CF4568" w14:textId="77777777" w:rsidR="00AD131C" w:rsidRDefault="00AD131C" w:rsidP="00AD131C">
      <w:pPr>
        <w:spacing w:before="50" w:after="50" w:line="36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 w:rsidRPr="007B6C6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Утворення сполучень слів, які відповідають на питання хто? що? та   який? яка?. Добирання слів, які відповідають реальним ознакам певного предмета.</w:t>
      </w:r>
    </w:p>
    <w:p w14:paraId="44A6A483" w14:textId="77777777" w:rsidR="00AD131C" w:rsidRDefault="00AD131C" w:rsidP="00AD131C">
      <w:pPr>
        <w:spacing w:before="50" w:after="50" w:line="36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7F7">
        <w:rPr>
          <w:rFonts w:ascii="Times New Roman" w:hAnsi="Times New Roman" w:cs="Times New Roman"/>
          <w:sz w:val="28"/>
          <w:szCs w:val="28"/>
        </w:rPr>
        <w:t>повторити відоме учням про іменники й прикметники</w:t>
      </w:r>
      <w:r>
        <w:rPr>
          <w:rFonts w:ascii="Times New Roman" w:hAnsi="Times New Roman" w:cs="Times New Roman"/>
          <w:sz w:val="28"/>
          <w:szCs w:val="28"/>
        </w:rPr>
        <w:t>. Розвивати образне мислення учнів. Виховувати старанність, пам’ять, увагу.</w:t>
      </w:r>
    </w:p>
    <w:p w14:paraId="4802077C" w14:textId="77777777" w:rsidR="00AD131C" w:rsidRDefault="00AD131C" w:rsidP="00AD131C">
      <w:pPr>
        <w:spacing w:before="50" w:after="50" w:line="36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Обладнання:</w:t>
      </w:r>
      <w:r>
        <w:rPr>
          <w:rFonts w:ascii="Times New Roman" w:hAnsi="Times New Roman" w:cs="Times New Roman"/>
          <w:sz w:val="28"/>
          <w:szCs w:val="28"/>
        </w:rPr>
        <w:t xml:space="preserve"> зошит, індивідуальні роздаткові матеріали.</w:t>
      </w:r>
    </w:p>
    <w:p w14:paraId="10E60E58" w14:textId="77777777" w:rsidR="00AD131C" w:rsidRPr="00031357" w:rsidRDefault="00AD131C" w:rsidP="00AD131C">
      <w:pPr>
        <w:spacing w:before="50" w:after="50" w:line="360" w:lineRule="auto"/>
        <w:ind w:left="170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357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14:paraId="64C107D4" w14:textId="77777777" w:rsidR="00AD131C" w:rsidRPr="004C104B" w:rsidRDefault="00AD131C" w:rsidP="00AD131C">
      <w:pPr>
        <w:pStyle w:val="a3"/>
        <w:numPr>
          <w:ilvl w:val="0"/>
          <w:numId w:val="33"/>
        </w:numPr>
        <w:spacing w:before="50" w:after="50" w:line="360" w:lineRule="auto"/>
        <w:ind w:right="57"/>
        <w:rPr>
          <w:rFonts w:ascii="Times New Roman" w:hAnsi="Times New Roman"/>
          <w:sz w:val="28"/>
          <w:szCs w:val="28"/>
          <w:u w:val="single"/>
        </w:rPr>
      </w:pPr>
      <w:r w:rsidRPr="004C104B">
        <w:rPr>
          <w:rFonts w:ascii="Times New Roman" w:hAnsi="Times New Roman"/>
          <w:sz w:val="28"/>
          <w:szCs w:val="28"/>
          <w:u w:val="single"/>
        </w:rPr>
        <w:t>Організаційний момент</w:t>
      </w:r>
    </w:p>
    <w:p w14:paraId="5C564341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Доброго дня. Перевірте чи все необхідне є у вас на партах. </w:t>
      </w:r>
    </w:p>
    <w:p w14:paraId="745EFC63" w14:textId="77777777" w:rsidR="00AD131C" w:rsidRPr="004C104B" w:rsidRDefault="00AD131C" w:rsidP="00AD131C">
      <w:pPr>
        <w:pStyle w:val="a3"/>
        <w:numPr>
          <w:ilvl w:val="0"/>
          <w:numId w:val="33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  <w:u w:val="single"/>
        </w:rPr>
      </w:pPr>
      <w:r w:rsidRPr="004C104B">
        <w:rPr>
          <w:rFonts w:ascii="Times New Roman" w:hAnsi="Times New Roman"/>
          <w:sz w:val="28"/>
          <w:szCs w:val="28"/>
          <w:u w:val="single"/>
        </w:rPr>
        <w:t>Актуалізація опорних знань, умінь, навичок.</w:t>
      </w:r>
    </w:p>
    <w:p w14:paraId="7B0551C1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минулих </w:t>
      </w:r>
      <w:proofErr w:type="spellStart"/>
      <w:r>
        <w:rPr>
          <w:rFonts w:ascii="Times New Roman" w:hAnsi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/>
          <w:sz w:val="28"/>
          <w:szCs w:val="28"/>
        </w:rPr>
        <w:t xml:space="preserve"> ми вивчали частину мови, яка відповідає на питання хто? що?. Яка ж це частина мови? ( іменник)</w:t>
      </w:r>
    </w:p>
    <w:p w14:paraId="161E599E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яких слів ми ставимо питання хто? (до слів, які означають живі </w:t>
      </w:r>
      <w:proofErr w:type="spellStart"/>
      <w:r>
        <w:rPr>
          <w:rFonts w:ascii="Times New Roman" w:hAnsi="Times New Roman"/>
          <w:sz w:val="28"/>
          <w:szCs w:val="28"/>
        </w:rPr>
        <w:t>придмети</w:t>
      </w:r>
      <w:proofErr w:type="spellEnd"/>
      <w:r>
        <w:rPr>
          <w:rFonts w:ascii="Times New Roman" w:hAnsi="Times New Roman"/>
          <w:sz w:val="28"/>
          <w:szCs w:val="28"/>
        </w:rPr>
        <w:t>). Наведімо приклади таких слів (Оленка, мама, кіт).</w:t>
      </w:r>
    </w:p>
    <w:p w14:paraId="2560C9A8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яких слів ми ставимо питання що? ( до слів, які означають не живі </w:t>
      </w:r>
      <w:proofErr w:type="spellStart"/>
      <w:r>
        <w:rPr>
          <w:rFonts w:ascii="Times New Roman" w:hAnsi="Times New Roman"/>
          <w:sz w:val="28"/>
          <w:szCs w:val="28"/>
        </w:rPr>
        <w:t>придмети</w:t>
      </w:r>
      <w:proofErr w:type="spellEnd"/>
      <w:r>
        <w:rPr>
          <w:rFonts w:ascii="Times New Roman" w:hAnsi="Times New Roman"/>
          <w:sz w:val="28"/>
          <w:szCs w:val="28"/>
        </w:rPr>
        <w:t xml:space="preserve">). Наведімо приклади таких слів (стіл, стілець, </w:t>
      </w:r>
      <w:proofErr w:type="spellStart"/>
      <w:r>
        <w:rPr>
          <w:rFonts w:ascii="Times New Roman" w:hAnsi="Times New Roman"/>
          <w:sz w:val="28"/>
          <w:szCs w:val="28"/>
        </w:rPr>
        <w:t>асвальт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0D2501E9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які питання відповідає прикметник? (який? яка? Яке? Які?)</w:t>
      </w:r>
    </w:p>
    <w:p w14:paraId="5FC6ECE2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Добре, наведіть приклади слів, які відповідають на ці питання? ( зелений, скляна, дерев’яний).</w:t>
      </w:r>
    </w:p>
    <w:p w14:paraId="6D7A7E81" w14:textId="77777777" w:rsidR="00AD131C" w:rsidRPr="004C104B" w:rsidRDefault="00AD131C" w:rsidP="00AD131C">
      <w:pPr>
        <w:pStyle w:val="a3"/>
        <w:numPr>
          <w:ilvl w:val="0"/>
          <w:numId w:val="33"/>
        </w:numPr>
        <w:spacing w:before="50" w:after="50" w:line="360" w:lineRule="auto"/>
        <w:ind w:right="57"/>
        <w:rPr>
          <w:rFonts w:ascii="Times New Roman" w:hAnsi="Times New Roman"/>
          <w:sz w:val="28"/>
          <w:szCs w:val="28"/>
          <w:u w:val="single"/>
        </w:rPr>
      </w:pPr>
      <w:r w:rsidRPr="004C104B">
        <w:rPr>
          <w:rFonts w:ascii="Times New Roman" w:hAnsi="Times New Roman"/>
          <w:sz w:val="28"/>
          <w:szCs w:val="28"/>
          <w:u w:val="single"/>
        </w:rPr>
        <w:t>Повідомлення теми уроку.</w:t>
      </w:r>
    </w:p>
    <w:p w14:paraId="0F5403FE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Сьогодні, ми продовжимо вивчати прикметними і іменники.</w:t>
      </w:r>
    </w:p>
    <w:p w14:paraId="2529D4C2" w14:textId="77777777" w:rsidR="00AD131C" w:rsidRPr="004C104B" w:rsidRDefault="00AD131C" w:rsidP="00AD131C">
      <w:pPr>
        <w:pStyle w:val="a3"/>
        <w:numPr>
          <w:ilvl w:val="0"/>
          <w:numId w:val="33"/>
        </w:numPr>
        <w:spacing w:before="50" w:after="50" w:line="360" w:lineRule="auto"/>
        <w:ind w:right="57"/>
        <w:rPr>
          <w:rFonts w:ascii="Times New Roman" w:hAnsi="Times New Roman"/>
          <w:sz w:val="28"/>
          <w:szCs w:val="28"/>
          <w:u w:val="single"/>
        </w:rPr>
      </w:pPr>
      <w:r w:rsidRPr="004C104B">
        <w:rPr>
          <w:rFonts w:ascii="Times New Roman" w:hAnsi="Times New Roman"/>
          <w:sz w:val="28"/>
          <w:szCs w:val="28"/>
          <w:u w:val="single"/>
        </w:rPr>
        <w:t>Закріплення знань, умінь, навичок.</w:t>
      </w:r>
    </w:p>
    <w:p w14:paraId="50D3D3C4" w14:textId="77777777" w:rsidR="00AD131C" w:rsidRPr="00A53418" w:rsidRDefault="00AD131C" w:rsidP="00AD131C">
      <w:pPr>
        <w:pStyle w:val="a3"/>
        <w:numPr>
          <w:ilvl w:val="0"/>
          <w:numId w:val="35"/>
        </w:numPr>
        <w:spacing w:before="50" w:after="50" w:line="360" w:lineRule="auto"/>
        <w:ind w:right="57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Вибірковий диктант.</w:t>
      </w:r>
    </w:p>
    <w:p w14:paraId="696FF65E" w14:textId="77777777" w:rsidR="00AD131C" w:rsidRPr="00A53418" w:rsidRDefault="00AD131C" w:rsidP="00AD131C">
      <w:pPr>
        <w:pStyle w:val="a3"/>
        <w:spacing w:before="50" w:after="50" w:line="360" w:lineRule="auto"/>
        <w:ind w:right="57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Запишіть слова – назви ознак</w:t>
      </w:r>
      <w:r>
        <w:rPr>
          <w:rFonts w:ascii="Times New Roman" w:hAnsi="Times New Roman"/>
          <w:sz w:val="28"/>
          <w:szCs w:val="28"/>
        </w:rPr>
        <w:t>:</w:t>
      </w:r>
    </w:p>
    <w:p w14:paraId="074B7122" w14:textId="77777777" w:rsidR="00AD131C" w:rsidRPr="00A53418" w:rsidRDefault="00AD131C" w:rsidP="00AD131C">
      <w:pPr>
        <w:pStyle w:val="a3"/>
        <w:spacing w:before="50" w:after="5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Чудовий ліс, коли весна квітує,</w:t>
      </w:r>
    </w:p>
    <w:p w14:paraId="743FD7ED" w14:textId="77777777" w:rsidR="00AD131C" w:rsidRPr="00A53418" w:rsidRDefault="00AD131C" w:rsidP="00AD131C">
      <w:pPr>
        <w:pStyle w:val="a3"/>
        <w:spacing w:before="50" w:after="5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Та інший він, коли прийшла зима:</w:t>
      </w:r>
    </w:p>
    <w:p w14:paraId="504B903D" w14:textId="77777777" w:rsidR="00AD131C" w:rsidRPr="00A53418" w:rsidRDefault="00AD131C" w:rsidP="00AD131C">
      <w:pPr>
        <w:pStyle w:val="a3"/>
        <w:spacing w:before="50" w:after="5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Ведмідь в барлозі десь зимує,</w:t>
      </w:r>
    </w:p>
    <w:p w14:paraId="7DE958C9" w14:textId="77777777" w:rsidR="00AD131C" w:rsidRPr="00A53418" w:rsidRDefault="00AD131C" w:rsidP="00AD131C">
      <w:pPr>
        <w:pStyle w:val="a3"/>
        <w:spacing w:before="50" w:after="5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Птахів співочих вже нема.</w:t>
      </w:r>
    </w:p>
    <w:p w14:paraId="7C00150C" w14:textId="77777777" w:rsidR="00AD131C" w:rsidRPr="00A53418" w:rsidRDefault="00AD131C" w:rsidP="00AD131C">
      <w:pPr>
        <w:pStyle w:val="a3"/>
        <w:spacing w:before="50" w:after="5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Дерева голі задубіли,</w:t>
      </w:r>
    </w:p>
    <w:p w14:paraId="2A345B48" w14:textId="77777777" w:rsidR="00AD131C" w:rsidRPr="00A53418" w:rsidRDefault="00AD131C" w:rsidP="00AD131C">
      <w:pPr>
        <w:pStyle w:val="a3"/>
        <w:spacing w:before="50" w:after="5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Дрімають мовчки у снігу,</w:t>
      </w:r>
    </w:p>
    <w:p w14:paraId="359E9E9E" w14:textId="77777777" w:rsidR="00AD131C" w:rsidRPr="00A53418" w:rsidRDefault="00AD131C" w:rsidP="00AD131C">
      <w:pPr>
        <w:pStyle w:val="a3"/>
        <w:spacing w:before="50" w:after="5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lastRenderedPageBreak/>
        <w:t xml:space="preserve">Від </w:t>
      </w:r>
      <w:proofErr w:type="spellStart"/>
      <w:r w:rsidRPr="00A53418">
        <w:rPr>
          <w:rFonts w:ascii="Times New Roman" w:hAnsi="Times New Roman"/>
          <w:sz w:val="28"/>
          <w:szCs w:val="28"/>
        </w:rPr>
        <w:t>інею</w:t>
      </w:r>
      <w:proofErr w:type="spellEnd"/>
      <w:r w:rsidRPr="00A53418">
        <w:rPr>
          <w:rFonts w:ascii="Times New Roman" w:hAnsi="Times New Roman"/>
          <w:sz w:val="28"/>
          <w:szCs w:val="28"/>
        </w:rPr>
        <w:t xml:space="preserve"> пухнасті, білі…</w:t>
      </w:r>
    </w:p>
    <w:p w14:paraId="2137D57D" w14:textId="77777777" w:rsidR="00AD131C" w:rsidRPr="00A53418" w:rsidRDefault="00AD131C" w:rsidP="00AD131C">
      <w:pPr>
        <w:pStyle w:val="a3"/>
        <w:spacing w:before="50" w:after="5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Мов одежину дорогу</w:t>
      </w:r>
    </w:p>
    <w:p w14:paraId="7605D7D3" w14:textId="77777777" w:rsidR="00AD131C" w:rsidRPr="00A53418" w:rsidRDefault="00AD131C" w:rsidP="00AD131C">
      <w:pPr>
        <w:pStyle w:val="a3"/>
        <w:spacing w:before="50" w:after="5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Накинув лісові на плечі</w:t>
      </w:r>
    </w:p>
    <w:p w14:paraId="5935BB6D" w14:textId="77777777" w:rsidR="00AD131C" w:rsidRPr="00A53418" w:rsidRDefault="00AD131C" w:rsidP="00AD131C">
      <w:pPr>
        <w:pStyle w:val="a3"/>
        <w:spacing w:before="50" w:after="5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Зимовий добрий чародій.</w:t>
      </w:r>
    </w:p>
    <w:p w14:paraId="7D643583" w14:textId="77777777" w:rsidR="00AD131C" w:rsidRPr="00A53418" w:rsidRDefault="00AD131C" w:rsidP="00AD131C">
      <w:pPr>
        <w:pStyle w:val="a3"/>
        <w:spacing w:before="50" w:after="5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Тут казка теж живе, до речі,</w:t>
      </w:r>
    </w:p>
    <w:p w14:paraId="0865D888" w14:textId="77777777" w:rsidR="00AD131C" w:rsidRDefault="00AD131C" w:rsidP="00AD131C">
      <w:pPr>
        <w:pStyle w:val="a3"/>
        <w:spacing w:before="50" w:after="5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Ти тільки придивитись вмій.</w:t>
      </w:r>
    </w:p>
    <w:p w14:paraId="46308949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rPr>
          <w:rFonts w:ascii="Times New Roman" w:hAnsi="Times New Roman"/>
          <w:sz w:val="28"/>
          <w:szCs w:val="28"/>
        </w:rPr>
      </w:pPr>
      <w:r w:rsidRPr="00A53418">
        <w:rPr>
          <w:rFonts w:ascii="Times New Roman" w:hAnsi="Times New Roman"/>
          <w:sz w:val="28"/>
          <w:szCs w:val="28"/>
        </w:rPr>
        <w:t>Зачитайте слова – назви ознак, які ви випис</w:t>
      </w:r>
      <w:r>
        <w:rPr>
          <w:rFonts w:ascii="Times New Roman" w:hAnsi="Times New Roman"/>
          <w:sz w:val="28"/>
          <w:szCs w:val="28"/>
        </w:rPr>
        <w:t>али. Добре, тепер з трьома  словами складіть речення.</w:t>
      </w:r>
    </w:p>
    <w:p w14:paraId="4F0F91FB" w14:textId="77777777" w:rsidR="00AD131C" w:rsidRDefault="00AD131C" w:rsidP="00AD131C">
      <w:pPr>
        <w:pStyle w:val="a3"/>
        <w:numPr>
          <w:ilvl w:val="0"/>
          <w:numId w:val="35"/>
        </w:numPr>
        <w:spacing w:before="50" w:after="50" w:line="36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Фізкультхвилинка</w:t>
      </w:r>
    </w:p>
    <w:p w14:paraId="23602992" w14:textId="77777777" w:rsidR="00AD131C" w:rsidRPr="00125DF2" w:rsidRDefault="00AD131C" w:rsidP="00AD131C">
      <w:pPr>
        <w:spacing w:before="50" w:after="50" w:line="360" w:lineRule="auto"/>
        <w:ind w:left="1077" w:right="57"/>
        <w:jc w:val="center"/>
        <w:rPr>
          <w:rFonts w:ascii="Times New Roman" w:hAnsi="Times New Roman" w:cs="Times New Roman"/>
          <w:sz w:val="28"/>
          <w:szCs w:val="28"/>
        </w:rPr>
      </w:pPr>
      <w:r w:rsidRPr="00125DF2">
        <w:rPr>
          <w:rFonts w:ascii="Times New Roman" w:hAnsi="Times New Roman" w:cs="Times New Roman"/>
          <w:sz w:val="28"/>
          <w:szCs w:val="28"/>
        </w:rPr>
        <w:t>Трава низенька-низенька, ( Всі присіли)</w:t>
      </w:r>
    </w:p>
    <w:p w14:paraId="3B278248" w14:textId="77777777" w:rsidR="00AD131C" w:rsidRPr="00125DF2" w:rsidRDefault="00AD131C" w:rsidP="00AD131C">
      <w:pPr>
        <w:spacing w:before="50" w:after="50" w:line="360" w:lineRule="auto"/>
        <w:ind w:left="1077" w:right="57"/>
        <w:jc w:val="center"/>
        <w:rPr>
          <w:rFonts w:ascii="Times New Roman" w:hAnsi="Times New Roman" w:cs="Times New Roman"/>
          <w:sz w:val="28"/>
          <w:szCs w:val="28"/>
        </w:rPr>
      </w:pPr>
      <w:r w:rsidRPr="00125DF2">
        <w:rPr>
          <w:rFonts w:ascii="Times New Roman" w:hAnsi="Times New Roman" w:cs="Times New Roman"/>
          <w:sz w:val="28"/>
          <w:szCs w:val="28"/>
        </w:rPr>
        <w:t>Дерева високі-високі.(Піднімають руки вгору)</w:t>
      </w:r>
    </w:p>
    <w:p w14:paraId="75BDDF7E" w14:textId="77777777" w:rsidR="00AD131C" w:rsidRPr="00125DF2" w:rsidRDefault="00AD131C" w:rsidP="00AD131C">
      <w:pPr>
        <w:spacing w:before="50" w:after="50" w:line="360" w:lineRule="auto"/>
        <w:ind w:left="1077" w:right="57"/>
        <w:jc w:val="center"/>
        <w:rPr>
          <w:rFonts w:ascii="Times New Roman" w:hAnsi="Times New Roman" w:cs="Times New Roman"/>
          <w:sz w:val="28"/>
          <w:szCs w:val="28"/>
        </w:rPr>
      </w:pPr>
      <w:r w:rsidRPr="00125DF2">
        <w:rPr>
          <w:rFonts w:ascii="Times New Roman" w:hAnsi="Times New Roman" w:cs="Times New Roman"/>
          <w:sz w:val="28"/>
          <w:szCs w:val="28"/>
        </w:rPr>
        <w:t>Вітер дерева колише-гойдає(Обертаються)</w:t>
      </w:r>
    </w:p>
    <w:p w14:paraId="1033CEBA" w14:textId="77777777" w:rsidR="00AD131C" w:rsidRPr="00125DF2" w:rsidRDefault="00AD131C" w:rsidP="00AD131C">
      <w:pPr>
        <w:spacing w:before="50" w:after="50" w:line="360" w:lineRule="auto"/>
        <w:ind w:left="1077" w:right="57"/>
        <w:jc w:val="center"/>
        <w:rPr>
          <w:rFonts w:ascii="Times New Roman" w:hAnsi="Times New Roman" w:cs="Times New Roman"/>
          <w:sz w:val="28"/>
          <w:szCs w:val="28"/>
        </w:rPr>
      </w:pPr>
      <w:r w:rsidRPr="00125DF2">
        <w:rPr>
          <w:rFonts w:ascii="Times New Roman" w:hAnsi="Times New Roman" w:cs="Times New Roman"/>
          <w:sz w:val="28"/>
          <w:szCs w:val="28"/>
        </w:rPr>
        <w:t>То вліво, то вправо нахиляє (Нахил вправо, вліво)</w:t>
      </w:r>
    </w:p>
    <w:p w14:paraId="2E8E630E" w14:textId="77777777" w:rsidR="00AD131C" w:rsidRPr="00125DF2" w:rsidRDefault="00AD131C" w:rsidP="00AD131C">
      <w:pPr>
        <w:spacing w:before="50" w:after="50" w:line="360" w:lineRule="auto"/>
        <w:ind w:left="1077" w:right="57"/>
        <w:jc w:val="center"/>
        <w:rPr>
          <w:rFonts w:ascii="Times New Roman" w:hAnsi="Times New Roman" w:cs="Times New Roman"/>
          <w:sz w:val="28"/>
          <w:szCs w:val="28"/>
        </w:rPr>
      </w:pPr>
      <w:r w:rsidRPr="00125DF2">
        <w:rPr>
          <w:rFonts w:ascii="Times New Roman" w:hAnsi="Times New Roman" w:cs="Times New Roman"/>
          <w:sz w:val="28"/>
          <w:szCs w:val="28"/>
        </w:rPr>
        <w:t>То вгору, то назад, (Потягуються вгору, назад)</w:t>
      </w:r>
    </w:p>
    <w:p w14:paraId="277ACD61" w14:textId="77777777" w:rsidR="00AD131C" w:rsidRPr="00125DF2" w:rsidRDefault="00AD131C" w:rsidP="00AD131C">
      <w:pPr>
        <w:spacing w:before="50" w:after="50" w:line="360" w:lineRule="auto"/>
        <w:ind w:left="1077" w:right="57"/>
        <w:jc w:val="center"/>
        <w:rPr>
          <w:rFonts w:ascii="Times New Roman" w:hAnsi="Times New Roman" w:cs="Times New Roman"/>
          <w:sz w:val="28"/>
          <w:szCs w:val="28"/>
        </w:rPr>
      </w:pPr>
      <w:r w:rsidRPr="00125DF2">
        <w:rPr>
          <w:rFonts w:ascii="Times New Roman" w:hAnsi="Times New Roman" w:cs="Times New Roman"/>
          <w:sz w:val="28"/>
          <w:szCs w:val="28"/>
        </w:rPr>
        <w:t>То вниз нагинає. (Нагинаються вперед)</w:t>
      </w:r>
    </w:p>
    <w:p w14:paraId="2D25CC0B" w14:textId="77777777" w:rsidR="00AD131C" w:rsidRPr="00125DF2" w:rsidRDefault="00AD131C" w:rsidP="00AD131C">
      <w:pPr>
        <w:spacing w:before="50" w:after="50" w:line="360" w:lineRule="auto"/>
        <w:ind w:left="1077" w:right="57"/>
        <w:jc w:val="center"/>
        <w:rPr>
          <w:rFonts w:ascii="Times New Roman" w:hAnsi="Times New Roman" w:cs="Times New Roman"/>
          <w:sz w:val="28"/>
          <w:szCs w:val="28"/>
        </w:rPr>
      </w:pPr>
      <w:r w:rsidRPr="00125DF2">
        <w:rPr>
          <w:rFonts w:ascii="Times New Roman" w:hAnsi="Times New Roman" w:cs="Times New Roman"/>
          <w:sz w:val="28"/>
          <w:szCs w:val="28"/>
        </w:rPr>
        <w:t>Птахи летять – відлітають, (Махають руками)</w:t>
      </w:r>
    </w:p>
    <w:p w14:paraId="1E11989E" w14:textId="77777777" w:rsidR="00AD131C" w:rsidRPr="00961FA1" w:rsidRDefault="00AD131C" w:rsidP="00AD131C">
      <w:pPr>
        <w:spacing w:before="50" w:after="50" w:line="360" w:lineRule="auto"/>
        <w:ind w:left="1077" w:right="57"/>
        <w:jc w:val="center"/>
        <w:rPr>
          <w:rFonts w:ascii="Times New Roman" w:hAnsi="Times New Roman" w:cs="Times New Roman"/>
          <w:sz w:val="28"/>
          <w:szCs w:val="28"/>
        </w:rPr>
      </w:pPr>
      <w:r w:rsidRPr="00125DF2">
        <w:rPr>
          <w:rFonts w:ascii="Times New Roman" w:hAnsi="Times New Roman" w:cs="Times New Roman"/>
          <w:sz w:val="28"/>
          <w:szCs w:val="28"/>
        </w:rPr>
        <w:t>А учні тихенько за парти сідають.(Всі сідають).</w:t>
      </w:r>
    </w:p>
    <w:p w14:paraId="241897FA" w14:textId="77777777" w:rsidR="00AD131C" w:rsidRDefault="00AD131C" w:rsidP="00AD131C">
      <w:pPr>
        <w:pStyle w:val="a3"/>
        <w:numPr>
          <w:ilvl w:val="0"/>
          <w:numId w:val="35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Добери прийменник.</w:t>
      </w:r>
    </w:p>
    <w:p w14:paraId="5E8B1C99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Тут, у вас я побачила цікаві карточки з різними предметами. Я вам їх </w:t>
      </w:r>
      <w:proofErr w:type="spellStart"/>
      <w:r>
        <w:rPr>
          <w:rFonts w:ascii="Times New Roman" w:hAnsi="Times New Roman"/>
          <w:sz w:val="28"/>
          <w:szCs w:val="28"/>
        </w:rPr>
        <w:t>роздам</w:t>
      </w:r>
      <w:proofErr w:type="spellEnd"/>
      <w:r>
        <w:rPr>
          <w:rFonts w:ascii="Times New Roman" w:hAnsi="Times New Roman"/>
          <w:sz w:val="28"/>
          <w:szCs w:val="28"/>
        </w:rPr>
        <w:t xml:space="preserve">, і ви до кожного предмета знайдіть прикметник. </w:t>
      </w:r>
      <w:proofErr w:type="spellStart"/>
      <w:r>
        <w:rPr>
          <w:rFonts w:ascii="Times New Roman" w:hAnsi="Times New Roman"/>
          <w:sz w:val="28"/>
          <w:szCs w:val="28"/>
        </w:rPr>
        <w:t>Запишімо</w:t>
      </w:r>
      <w:proofErr w:type="spellEnd"/>
      <w:r>
        <w:rPr>
          <w:rFonts w:ascii="Times New Roman" w:hAnsi="Times New Roman"/>
          <w:sz w:val="28"/>
          <w:szCs w:val="28"/>
        </w:rPr>
        <w:t xml:space="preserve"> це в зошиті.</w:t>
      </w:r>
    </w:p>
    <w:p w14:paraId="19D4FE10" w14:textId="77777777" w:rsidR="00AD131C" w:rsidRDefault="00AD131C" w:rsidP="00AD131C">
      <w:pPr>
        <w:pStyle w:val="a3"/>
        <w:numPr>
          <w:ilvl w:val="0"/>
          <w:numId w:val="35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Виправ помилки.</w:t>
      </w:r>
    </w:p>
    <w:p w14:paraId="1B23758B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Візьміть свої ручки, я вам роздала текст. Але автор в тому тексті зробив багато помилок. Вам потрібно виправити ті помилки. Помилки можуть бути в словах, може бути слово написане з маленької букви, а потрібно його писати з великої, або навпаки. Будьте уважні.</w:t>
      </w:r>
    </w:p>
    <w:p w14:paraId="3A612525" w14:textId="77777777" w:rsidR="00AD131C" w:rsidRPr="00340F04" w:rsidRDefault="00AD131C" w:rsidP="00AD131C">
      <w:pPr>
        <w:pStyle w:val="a3"/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Ліс стоїть сумна і мовчазна, здається, що він </w:t>
      </w:r>
      <w:proofErr w:type="spellStart"/>
      <w:r>
        <w:rPr>
          <w:rFonts w:ascii="Times New Roman" w:hAnsi="Times New Roman"/>
          <w:sz w:val="28"/>
          <w:szCs w:val="28"/>
        </w:rPr>
        <w:t>глібоко</w:t>
      </w:r>
      <w:proofErr w:type="spellEnd"/>
      <w:r>
        <w:rPr>
          <w:rFonts w:ascii="Times New Roman" w:hAnsi="Times New Roman"/>
          <w:sz w:val="28"/>
          <w:szCs w:val="28"/>
        </w:rPr>
        <w:t xml:space="preserve"> замислився. Дуже скоро Д</w:t>
      </w:r>
      <w:r w:rsidRPr="00340F04">
        <w:rPr>
          <w:rFonts w:ascii="Times New Roman" w:hAnsi="Times New Roman"/>
          <w:sz w:val="28"/>
          <w:szCs w:val="28"/>
        </w:rPr>
        <w:t>еревам доведеться геть роздягнутися, скинути своє важке вбрання, а згодом і підставити гілки хуртовині. Повільно кружл</w:t>
      </w:r>
      <w:r>
        <w:rPr>
          <w:rFonts w:ascii="Times New Roman" w:hAnsi="Times New Roman"/>
          <w:sz w:val="28"/>
          <w:szCs w:val="28"/>
        </w:rPr>
        <w:t>яє в у повітрі жовтогарячий листочки</w:t>
      </w:r>
      <w:r w:rsidRPr="00340F04">
        <w:rPr>
          <w:rFonts w:ascii="Times New Roman" w:hAnsi="Times New Roman"/>
          <w:sz w:val="28"/>
          <w:szCs w:val="28"/>
        </w:rPr>
        <w:t xml:space="preserve">. Тонкі осички сумовито риплять на галявині, ще </w:t>
      </w:r>
      <w:r w:rsidRPr="00340F04">
        <w:rPr>
          <w:rFonts w:ascii="Times New Roman" w:hAnsi="Times New Roman"/>
          <w:sz w:val="28"/>
          <w:szCs w:val="28"/>
        </w:rPr>
        <w:lastRenderedPageBreak/>
        <w:t>не зазнавши довгого передзимового сну. Навкруги т</w:t>
      </w:r>
      <w:r>
        <w:rPr>
          <w:rFonts w:ascii="Times New Roman" w:hAnsi="Times New Roman"/>
          <w:sz w:val="28"/>
          <w:szCs w:val="28"/>
        </w:rPr>
        <w:t>рухлявого пня скупчилися стрункого</w:t>
      </w:r>
      <w:r w:rsidRPr="00340F04">
        <w:rPr>
          <w:rFonts w:ascii="Times New Roman" w:hAnsi="Times New Roman"/>
          <w:sz w:val="28"/>
          <w:szCs w:val="28"/>
        </w:rPr>
        <w:t xml:space="preserve"> опеньки. їх дуже багато, і кожен із г</w:t>
      </w:r>
      <w:r>
        <w:rPr>
          <w:rFonts w:ascii="Times New Roman" w:hAnsi="Times New Roman"/>
          <w:sz w:val="28"/>
          <w:szCs w:val="28"/>
        </w:rPr>
        <w:t>рибів так і Проситься в кошик. г</w:t>
      </w:r>
      <w:r w:rsidRPr="00340F04">
        <w:rPr>
          <w:rFonts w:ascii="Times New Roman" w:hAnsi="Times New Roman"/>
          <w:sz w:val="28"/>
          <w:szCs w:val="28"/>
        </w:rPr>
        <w:t>оробина обвисла червоними розкішними гронами. Листя липи з гострими почорнілими зубчиками здається вкритим тендітним оксамитом. </w:t>
      </w:r>
    </w:p>
    <w:p w14:paraId="3BDAD981" w14:textId="77777777" w:rsidR="00AD131C" w:rsidRPr="004C104B" w:rsidRDefault="00AD131C" w:rsidP="00AD131C">
      <w:pPr>
        <w:pStyle w:val="a3"/>
        <w:numPr>
          <w:ilvl w:val="0"/>
          <w:numId w:val="33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  <w:u w:val="single"/>
        </w:rPr>
      </w:pPr>
      <w:r w:rsidRPr="004C104B">
        <w:rPr>
          <w:rFonts w:ascii="Times New Roman" w:hAnsi="Times New Roman"/>
          <w:sz w:val="28"/>
          <w:szCs w:val="28"/>
          <w:u w:val="single"/>
        </w:rPr>
        <w:t>Підсумок уроку</w:t>
      </w:r>
    </w:p>
    <w:p w14:paraId="55D6F444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 ми сьогодні робили на </w:t>
      </w:r>
      <w:proofErr w:type="spellStart"/>
      <w:r>
        <w:rPr>
          <w:rFonts w:ascii="Times New Roman" w:hAnsi="Times New Roman"/>
          <w:sz w:val="28"/>
          <w:szCs w:val="28"/>
        </w:rPr>
        <w:t>уроці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3265BCB4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які питання відповідає іменник?</w:t>
      </w:r>
    </w:p>
    <w:p w14:paraId="040523BB" w14:textId="77777777" w:rsidR="00AD131C" w:rsidRDefault="00AD131C" w:rsidP="00AD131C">
      <w:pPr>
        <w:pStyle w:val="a3"/>
        <w:numPr>
          <w:ilvl w:val="0"/>
          <w:numId w:val="34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які питання відповідає прикметник?</w:t>
      </w:r>
    </w:p>
    <w:p w14:paraId="54386458" w14:textId="77777777" w:rsidR="00AD131C" w:rsidRPr="004C104B" w:rsidRDefault="00AD131C" w:rsidP="00AD131C">
      <w:pPr>
        <w:pStyle w:val="a3"/>
        <w:numPr>
          <w:ilvl w:val="0"/>
          <w:numId w:val="33"/>
        </w:numPr>
        <w:spacing w:before="50" w:after="50" w:line="360" w:lineRule="auto"/>
        <w:ind w:right="57"/>
        <w:jc w:val="both"/>
        <w:rPr>
          <w:rFonts w:ascii="Times New Roman" w:hAnsi="Times New Roman"/>
          <w:sz w:val="28"/>
          <w:szCs w:val="28"/>
          <w:u w:val="single"/>
        </w:rPr>
      </w:pPr>
      <w:r w:rsidRPr="004C104B">
        <w:rPr>
          <w:rFonts w:ascii="Times New Roman" w:hAnsi="Times New Roman"/>
          <w:sz w:val="28"/>
          <w:szCs w:val="28"/>
          <w:u w:val="single"/>
        </w:rPr>
        <w:t>Повідомлення домашнього завдання.</w:t>
      </w:r>
    </w:p>
    <w:p w14:paraId="2604843C" w14:textId="126E72A4" w:rsidR="00AD131C" w:rsidRDefault="00AD131C"/>
    <w:p w14:paraId="3230BBEB" w14:textId="12A60502" w:rsidR="00AD131C" w:rsidRDefault="00AD131C"/>
    <w:p w14:paraId="061AE104" w14:textId="50370E46" w:rsidR="00AD131C" w:rsidRDefault="00AD131C"/>
    <w:p w14:paraId="6B2B79A1" w14:textId="7DE60C65" w:rsidR="00AD131C" w:rsidRDefault="00AD131C"/>
    <w:p w14:paraId="7D768915" w14:textId="4775D75A" w:rsidR="00AD131C" w:rsidRDefault="00AD131C"/>
    <w:p w14:paraId="0ED360C1" w14:textId="5E338369" w:rsidR="00AD131C" w:rsidRDefault="00AD131C"/>
    <w:p w14:paraId="79452EEE" w14:textId="6E264DDB" w:rsidR="00AD131C" w:rsidRDefault="00AD131C"/>
    <w:p w14:paraId="4E85ABE4" w14:textId="792021DE" w:rsidR="00AD131C" w:rsidRDefault="00AD131C"/>
    <w:p w14:paraId="60C02BE5" w14:textId="4760DFE9" w:rsidR="00AD131C" w:rsidRDefault="00AD131C"/>
    <w:p w14:paraId="6A7AC0D0" w14:textId="0243DD3C" w:rsidR="00AD131C" w:rsidRDefault="00AD131C"/>
    <w:p w14:paraId="008AE8F8" w14:textId="6C181EFA" w:rsidR="00AD131C" w:rsidRDefault="00AD131C"/>
    <w:p w14:paraId="74694616" w14:textId="05B2AEF6" w:rsidR="00AD131C" w:rsidRDefault="00AD131C"/>
    <w:p w14:paraId="32EEB550" w14:textId="0AAE7C68" w:rsidR="00AD131C" w:rsidRDefault="00AD131C"/>
    <w:p w14:paraId="62E75A0D" w14:textId="60768E5F" w:rsidR="00AD131C" w:rsidRDefault="00AD131C"/>
    <w:p w14:paraId="3F40B0B2" w14:textId="2FC782DE" w:rsidR="00AD131C" w:rsidRDefault="00AD131C"/>
    <w:p w14:paraId="13F44F33" w14:textId="1E8F151F" w:rsidR="00AD131C" w:rsidRDefault="00AD131C"/>
    <w:p w14:paraId="722A0593" w14:textId="5124C4E6" w:rsidR="00AD131C" w:rsidRDefault="00AD131C"/>
    <w:p w14:paraId="0AA285FF" w14:textId="17FB4455" w:rsidR="00AD131C" w:rsidRDefault="00AD131C"/>
    <w:p w14:paraId="1D79294D" w14:textId="4C324032" w:rsidR="00AD131C" w:rsidRDefault="00AD131C"/>
    <w:p w14:paraId="3ED5941B" w14:textId="229FB6C3" w:rsidR="00AD131C" w:rsidRDefault="00AD131C"/>
    <w:p w14:paraId="29DBCDF8" w14:textId="77777777" w:rsidR="00AD131C" w:rsidRDefault="00AD131C" w:rsidP="00AD131C">
      <w:pPr>
        <w:keepNext/>
        <w:spacing w:line="360" w:lineRule="auto"/>
        <w:jc w:val="center"/>
        <w:outlineLvl w:val="1"/>
        <w:rPr>
          <w:rFonts w:ascii="Times New Roman" w:eastAsia="Aptos" w:hAnsi="Times New Roman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lastRenderedPageBreak/>
        <w:t>Конспект</w:t>
      </w:r>
    </w:p>
    <w:p w14:paraId="70796421" w14:textId="77777777" w:rsidR="00AD131C" w:rsidRDefault="00AD131C" w:rsidP="00AD131C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7C03394D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22BA2DCB" w14:textId="77777777" w:rsidR="00AD131C" w:rsidRDefault="00AD131C" w:rsidP="00AD131C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5B7B9119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2E7A4972" w14:textId="77777777" w:rsidR="00AD131C" w:rsidRPr="00E93E12" w:rsidRDefault="00AD131C" w:rsidP="00AD131C">
      <w:pPr>
        <w:spacing w:line="240" w:lineRule="auto"/>
        <w:rPr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Розвиток</w:t>
      </w:r>
      <w:r w:rsidRPr="00F94A1D">
        <w:rPr>
          <w:b/>
          <w:i/>
          <w:sz w:val="28"/>
          <w:szCs w:val="28"/>
        </w:rPr>
        <w:t xml:space="preserve"> мовлення.</w:t>
      </w:r>
      <w:r w:rsidRPr="005645AC">
        <w:rPr>
          <w:sz w:val="28"/>
          <w:szCs w:val="28"/>
        </w:rPr>
        <w:t xml:space="preserve">  «У гості до казки».  Вимова і пра</w:t>
      </w:r>
      <w:r>
        <w:rPr>
          <w:sz w:val="28"/>
          <w:szCs w:val="28"/>
        </w:rPr>
        <w:t>вопис слова черевики.</w:t>
      </w:r>
    </w:p>
    <w:p w14:paraId="24605A54" w14:textId="77777777" w:rsidR="00AD131C" w:rsidRPr="00721546" w:rsidRDefault="00AD131C" w:rsidP="00AD131C">
      <w:pPr>
        <w:rPr>
          <w:rFonts w:ascii="Times New Roman" w:hAnsi="Times New Roman" w:cs="Times New Roman"/>
          <w:sz w:val="28"/>
          <w:szCs w:val="28"/>
        </w:rPr>
      </w:pPr>
    </w:p>
    <w:p w14:paraId="1F762009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11B7B2BE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4F50E2B6" w14:textId="77777777" w:rsidR="00AD131C" w:rsidRDefault="00AD131C" w:rsidP="00AD131C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6D164917" w14:textId="77777777" w:rsidR="00AD131C" w:rsidRDefault="00AD131C" w:rsidP="00AD131C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0AFEE38E" w14:textId="77777777" w:rsidR="00AD131C" w:rsidRPr="00E93E12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28.02.2025.</w:t>
      </w:r>
    </w:p>
    <w:p w14:paraId="6F6C7D26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300A0E58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0CD52368" w14:textId="77777777" w:rsidR="00AD131C" w:rsidRDefault="00AD131C" w:rsidP="00AD131C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67BC13A9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354B3427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211C9C61" w14:textId="77777777" w:rsidR="00AD131C" w:rsidRDefault="00AD131C" w:rsidP="00AD131C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61A7F167" w14:textId="77777777" w:rsidR="00AD131C" w:rsidRDefault="00AD131C" w:rsidP="00AD1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2E4F728" w14:textId="77777777" w:rsidR="00AD131C" w:rsidRDefault="00AD131C" w:rsidP="00AD1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24EA5AE0" w14:textId="77777777" w:rsidR="00AD131C" w:rsidRDefault="00AD131C" w:rsidP="00AD1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4DAD16B2" w14:textId="77777777" w:rsidR="00AD131C" w:rsidRPr="00B651E4" w:rsidRDefault="00AD131C" w:rsidP="00AD1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540">
        <w:rPr>
          <w:rFonts w:ascii="Times New Roman" w:hAnsi="Times New Roman" w:cs="Times New Roman"/>
          <w:b/>
          <w:sz w:val="36"/>
          <w:szCs w:val="28"/>
        </w:rPr>
        <w:lastRenderedPageBreak/>
        <w:t>У гості до казки</w:t>
      </w:r>
    </w:p>
    <w:p w14:paraId="044C9AE9" w14:textId="77777777" w:rsidR="00AD131C" w:rsidRPr="00B651E4" w:rsidRDefault="00AD131C" w:rsidP="00AD13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>Конспект уроку розвитку зв’язного мовлення у 2 класі</w:t>
      </w:r>
    </w:p>
    <w:p w14:paraId="09DF93DF" w14:textId="77777777" w:rsidR="00AD131C" w:rsidRPr="00B651E4" w:rsidRDefault="00AD131C" w:rsidP="00AD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b/>
          <w:sz w:val="28"/>
          <w:szCs w:val="28"/>
        </w:rPr>
        <w:t xml:space="preserve">    Мета:</w:t>
      </w:r>
      <w:r w:rsidRPr="00B651E4">
        <w:rPr>
          <w:rFonts w:ascii="Times New Roman" w:hAnsi="Times New Roman" w:cs="Times New Roman"/>
          <w:sz w:val="28"/>
          <w:szCs w:val="28"/>
        </w:rPr>
        <w:t xml:space="preserve"> повторити і закріпити знання учнями казок, ознайомити з новими  казками; розвивати зв’язне мовлення дітей, їх творчі здібності, сценічну майстерність; виховувати позитивні риси характеру на прикладі казкових героїв, виховувати повагу до усної народної </w:t>
      </w:r>
      <w:proofErr w:type="spellStart"/>
      <w:r w:rsidRPr="00B651E4">
        <w:rPr>
          <w:rFonts w:ascii="Times New Roman" w:hAnsi="Times New Roman" w:cs="Times New Roman"/>
          <w:sz w:val="28"/>
          <w:szCs w:val="28"/>
        </w:rPr>
        <w:t>творчості,бажання</w:t>
      </w:r>
      <w:proofErr w:type="spellEnd"/>
      <w:r w:rsidRPr="00B651E4">
        <w:rPr>
          <w:rFonts w:ascii="Times New Roman" w:hAnsi="Times New Roman" w:cs="Times New Roman"/>
          <w:sz w:val="28"/>
          <w:szCs w:val="28"/>
        </w:rPr>
        <w:t xml:space="preserve"> читати.</w:t>
      </w:r>
    </w:p>
    <w:p w14:paraId="61388077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b/>
          <w:sz w:val="28"/>
          <w:szCs w:val="28"/>
        </w:rPr>
        <w:t xml:space="preserve">    Обладнання:</w:t>
      </w:r>
      <w:r w:rsidRPr="00B651E4">
        <w:rPr>
          <w:rFonts w:ascii="Times New Roman" w:hAnsi="Times New Roman" w:cs="Times New Roman"/>
          <w:sz w:val="28"/>
          <w:szCs w:val="28"/>
        </w:rPr>
        <w:t xml:space="preserve"> реквізити до ігор, інсценівок,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1E4">
        <w:rPr>
          <w:rFonts w:ascii="Times New Roman" w:hAnsi="Times New Roman" w:cs="Times New Roman"/>
          <w:sz w:val="28"/>
          <w:szCs w:val="28"/>
        </w:rPr>
        <w:t>картки з назвами казок.</w:t>
      </w:r>
    </w:p>
    <w:p w14:paraId="4FA546BF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51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Хід уроку</w:t>
      </w:r>
    </w:p>
    <w:p w14:paraId="1297EE59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51E4">
        <w:rPr>
          <w:rFonts w:ascii="Times New Roman" w:hAnsi="Times New Roman" w:cs="Times New Roman"/>
          <w:b/>
          <w:sz w:val="28"/>
          <w:szCs w:val="28"/>
        </w:rPr>
        <w:t>І.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1E4">
        <w:rPr>
          <w:rFonts w:ascii="Times New Roman" w:hAnsi="Times New Roman" w:cs="Times New Roman"/>
          <w:b/>
          <w:sz w:val="28"/>
          <w:szCs w:val="28"/>
        </w:rPr>
        <w:t>Організація класу</w:t>
      </w:r>
    </w:p>
    <w:p w14:paraId="699F8174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651E4">
        <w:rPr>
          <w:rFonts w:ascii="Times New Roman" w:hAnsi="Times New Roman" w:cs="Times New Roman"/>
          <w:sz w:val="28"/>
          <w:szCs w:val="28"/>
        </w:rPr>
        <w:t>Сідайте зручно всі, будь ласка,</w:t>
      </w:r>
    </w:p>
    <w:p w14:paraId="27363707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651E4">
        <w:rPr>
          <w:rFonts w:ascii="Times New Roman" w:hAnsi="Times New Roman" w:cs="Times New Roman"/>
          <w:sz w:val="28"/>
          <w:szCs w:val="28"/>
        </w:rPr>
        <w:t>Сьогодні нас вітає казка.</w:t>
      </w:r>
    </w:p>
    <w:p w14:paraId="65E9D2FE" w14:textId="77777777" w:rsidR="00AD131C" w:rsidRPr="00B651E4" w:rsidRDefault="00AD131C" w:rsidP="00AD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1E4">
        <w:rPr>
          <w:rFonts w:ascii="Times New Roman" w:hAnsi="Times New Roman" w:cs="Times New Roman"/>
          <w:sz w:val="28"/>
          <w:szCs w:val="28"/>
        </w:rPr>
        <w:t>різних частинах класу зображення казкових героїв та ілюстрації до казок.</w:t>
      </w:r>
    </w:p>
    <w:p w14:paraId="5650571A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51E4">
        <w:rPr>
          <w:rFonts w:ascii="Times New Roman" w:hAnsi="Times New Roman" w:cs="Times New Roman"/>
          <w:b/>
          <w:sz w:val="28"/>
          <w:szCs w:val="28"/>
        </w:rPr>
        <w:t>ІІ. Оголошення теми уроку</w:t>
      </w:r>
    </w:p>
    <w:p w14:paraId="632A71CF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51E4">
        <w:rPr>
          <w:rFonts w:ascii="Times New Roman" w:hAnsi="Times New Roman" w:cs="Times New Roman"/>
          <w:b/>
          <w:sz w:val="28"/>
          <w:szCs w:val="28"/>
        </w:rPr>
        <w:t xml:space="preserve">                 Передбачення</w:t>
      </w:r>
    </w:p>
    <w:p w14:paraId="6E5D0B95" w14:textId="77777777" w:rsidR="00AD131C" w:rsidRPr="00B651E4" w:rsidRDefault="00AD131C" w:rsidP="00AD131C">
      <w:pPr>
        <w:pStyle w:val="a3"/>
        <w:numPr>
          <w:ilvl w:val="0"/>
          <w:numId w:val="38"/>
        </w:num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Як ви уже зрозуміли, сьогодні ми працюємо з казкою.</w:t>
      </w:r>
    </w:p>
    <w:p w14:paraId="029236DD" w14:textId="77777777" w:rsidR="00AD131C" w:rsidRPr="00B651E4" w:rsidRDefault="00AD131C" w:rsidP="00AD131C">
      <w:pPr>
        <w:pStyle w:val="a3"/>
        <w:numPr>
          <w:ilvl w:val="0"/>
          <w:numId w:val="38"/>
        </w:num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 xml:space="preserve">Що саме ми будемо робити на </w:t>
      </w:r>
      <w:proofErr w:type="spellStart"/>
      <w:r w:rsidRPr="00B651E4">
        <w:rPr>
          <w:rFonts w:ascii="Times New Roman" w:hAnsi="Times New Roman"/>
          <w:sz w:val="28"/>
          <w:szCs w:val="28"/>
        </w:rPr>
        <w:t>уроці</w:t>
      </w:r>
      <w:proofErr w:type="spellEnd"/>
      <w:r w:rsidRPr="00B651E4">
        <w:rPr>
          <w:rFonts w:ascii="Times New Roman" w:hAnsi="Times New Roman"/>
          <w:sz w:val="28"/>
          <w:szCs w:val="28"/>
        </w:rPr>
        <w:t>?</w:t>
      </w:r>
    </w:p>
    <w:p w14:paraId="3E4F66C5" w14:textId="77777777" w:rsidR="00AD131C" w:rsidRPr="00B651E4" w:rsidRDefault="00AD131C" w:rsidP="00AD131C">
      <w:pPr>
        <w:pStyle w:val="a3"/>
        <w:numPr>
          <w:ilvl w:val="0"/>
          <w:numId w:val="38"/>
        </w:numPr>
        <w:spacing w:after="0" w:line="360" w:lineRule="auto"/>
        <w:ind w:left="993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А чого ви очікуєте від сьогоднішнього уроку?  Вислов</w:t>
      </w:r>
      <w:r>
        <w:rPr>
          <w:rFonts w:ascii="Times New Roman" w:hAnsi="Times New Roman"/>
          <w:sz w:val="28"/>
          <w:szCs w:val="28"/>
        </w:rPr>
        <w:t>і</w:t>
      </w:r>
      <w:r w:rsidRPr="00B651E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B651E4">
        <w:rPr>
          <w:rFonts w:ascii="Times New Roman" w:hAnsi="Times New Roman"/>
          <w:sz w:val="28"/>
          <w:szCs w:val="28"/>
        </w:rPr>
        <w:t xml:space="preserve"> свої побажання.</w:t>
      </w:r>
    </w:p>
    <w:p w14:paraId="07266D09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51E4">
        <w:rPr>
          <w:rFonts w:ascii="Times New Roman" w:hAnsi="Times New Roman" w:cs="Times New Roman"/>
          <w:b/>
          <w:sz w:val="28"/>
          <w:szCs w:val="28"/>
        </w:rPr>
        <w:t>ІІІ. Робота над темою</w:t>
      </w:r>
    </w:p>
    <w:p w14:paraId="6831B81A" w14:textId="77777777" w:rsidR="00AD131C" w:rsidRPr="00723540" w:rsidRDefault="00AD131C" w:rsidP="00AD131C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23540">
        <w:rPr>
          <w:rFonts w:ascii="Times New Roman" w:hAnsi="Times New Roman"/>
          <w:b/>
          <w:sz w:val="28"/>
          <w:szCs w:val="28"/>
        </w:rPr>
        <w:t>Бесіда-розповідь</w:t>
      </w:r>
    </w:p>
    <w:p w14:paraId="5670A25F" w14:textId="77777777" w:rsidR="00AD131C" w:rsidRPr="00B651E4" w:rsidRDefault="00AD131C" w:rsidP="00AD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 xml:space="preserve">    Казка супроводжує людину у житті. «Забута казка – це золоте намисто, що впало на морське дно» – казали ваші прабабусі. І щоб наступні покоління не втратили цього намиста, саме кожен з нас має зберігати у своїй пам’яті перлини народної мудрості, розшукувати народних мудреців, які пам’ятають народні оповідки, пісні, прислів’я, казки. Потім передавати наступним поколінням.</w:t>
      </w:r>
    </w:p>
    <w:p w14:paraId="3A120A0D" w14:textId="77777777" w:rsidR="00AD131C" w:rsidRPr="00723540" w:rsidRDefault="00AD131C" w:rsidP="00AD131C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3540">
        <w:rPr>
          <w:rFonts w:ascii="Times New Roman" w:hAnsi="Times New Roman"/>
          <w:sz w:val="28"/>
          <w:szCs w:val="28"/>
        </w:rPr>
        <w:t>Згадайте, які казки ви чули від своїх бабусь, батьків, вчителів, або читали. (Відповіді дітей).</w:t>
      </w:r>
    </w:p>
    <w:p w14:paraId="61187202" w14:textId="77777777" w:rsidR="00AD131C" w:rsidRPr="00723540" w:rsidRDefault="00AD131C" w:rsidP="00AD131C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3540">
        <w:rPr>
          <w:rFonts w:ascii="Times New Roman" w:hAnsi="Times New Roman"/>
          <w:sz w:val="28"/>
          <w:szCs w:val="28"/>
        </w:rPr>
        <w:t xml:space="preserve">Ви бачите, що сьогодні в класі зібралось чимало казкових героїв. Спробуймо відгадати про кого йде мова у загадках. </w:t>
      </w:r>
    </w:p>
    <w:p w14:paraId="01DA960A" w14:textId="77777777" w:rsidR="00AD131C" w:rsidRPr="00723540" w:rsidRDefault="00AD131C" w:rsidP="00AD131C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23540">
        <w:rPr>
          <w:rFonts w:ascii="Times New Roman" w:hAnsi="Times New Roman"/>
          <w:b/>
          <w:sz w:val="28"/>
          <w:szCs w:val="28"/>
        </w:rPr>
        <w:t>Загадки</w:t>
      </w:r>
    </w:p>
    <w:p w14:paraId="39BAB2E8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651E4">
        <w:rPr>
          <w:rFonts w:ascii="Times New Roman" w:hAnsi="Times New Roman" w:cs="Times New Roman"/>
          <w:i/>
          <w:sz w:val="28"/>
          <w:szCs w:val="28"/>
        </w:rPr>
        <w:t xml:space="preserve"> Рудий хвіст пухнастий маю</w:t>
      </w:r>
      <w:r>
        <w:rPr>
          <w:rFonts w:ascii="Times New Roman" w:hAnsi="Times New Roman" w:cs="Times New Roman"/>
          <w:i/>
          <w:sz w:val="28"/>
          <w:szCs w:val="28"/>
        </w:rPr>
        <w:t xml:space="preserve">,                             </w:t>
      </w:r>
      <w:r w:rsidRPr="00B651E4">
        <w:rPr>
          <w:rFonts w:ascii="Times New Roman" w:hAnsi="Times New Roman" w:cs="Times New Roman"/>
          <w:i/>
          <w:sz w:val="28"/>
          <w:szCs w:val="28"/>
        </w:rPr>
        <w:t xml:space="preserve"> Я – подружка Буратіно,</w:t>
      </w:r>
    </w:p>
    <w:p w14:paraId="4A6E4DBE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B651E4">
        <w:rPr>
          <w:rFonts w:ascii="Times New Roman" w:hAnsi="Times New Roman" w:cs="Times New Roman"/>
          <w:i/>
          <w:sz w:val="28"/>
          <w:szCs w:val="28"/>
        </w:rPr>
        <w:t xml:space="preserve">Курочку в селі лякаю. </w:t>
      </w:r>
      <w:r w:rsidRPr="00B651E4">
        <w:rPr>
          <w:rFonts w:ascii="Times New Roman" w:hAnsi="Times New Roman" w:cs="Times New Roman"/>
          <w:sz w:val="28"/>
          <w:szCs w:val="28"/>
        </w:rPr>
        <w:t>(Лис</w:t>
      </w:r>
      <w:r>
        <w:rPr>
          <w:rFonts w:ascii="Times New Roman" w:hAnsi="Times New Roman" w:cs="Times New Roman"/>
          <w:sz w:val="28"/>
          <w:szCs w:val="28"/>
        </w:rPr>
        <w:t xml:space="preserve">иця)                          </w:t>
      </w:r>
      <w:r w:rsidRPr="00B651E4">
        <w:rPr>
          <w:rFonts w:ascii="Times New Roman" w:hAnsi="Times New Roman" w:cs="Times New Roman"/>
          <w:i/>
          <w:sz w:val="28"/>
          <w:szCs w:val="28"/>
        </w:rPr>
        <w:t xml:space="preserve">А зовуть мене </w:t>
      </w:r>
      <w:r w:rsidRPr="00B651E4">
        <w:rPr>
          <w:rFonts w:ascii="Times New Roman" w:hAnsi="Times New Roman" w:cs="Times New Roman"/>
          <w:sz w:val="28"/>
          <w:szCs w:val="28"/>
        </w:rPr>
        <w:t>(Мальвіна).</w:t>
      </w:r>
    </w:p>
    <w:p w14:paraId="04A94C3E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B651E4">
        <w:rPr>
          <w:rFonts w:ascii="Times New Roman" w:hAnsi="Times New Roman"/>
          <w:i/>
          <w:sz w:val="28"/>
          <w:szCs w:val="28"/>
        </w:rPr>
        <w:t xml:space="preserve">                         Сумно </w:t>
      </w:r>
      <w:proofErr w:type="spellStart"/>
      <w:r w:rsidRPr="00B651E4">
        <w:rPr>
          <w:rFonts w:ascii="Times New Roman" w:hAnsi="Times New Roman"/>
          <w:i/>
          <w:sz w:val="28"/>
          <w:szCs w:val="28"/>
        </w:rPr>
        <w:t>жить</w:t>
      </w:r>
      <w:proofErr w:type="spellEnd"/>
      <w:r w:rsidRPr="00B651E4">
        <w:rPr>
          <w:rFonts w:ascii="Times New Roman" w:hAnsi="Times New Roman"/>
          <w:i/>
          <w:sz w:val="28"/>
          <w:szCs w:val="28"/>
        </w:rPr>
        <w:t xml:space="preserve"> самій у лісі,</w:t>
      </w:r>
    </w:p>
    <w:p w14:paraId="6DDE8E4F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B651E4">
        <w:rPr>
          <w:rFonts w:ascii="Times New Roman" w:hAnsi="Times New Roman"/>
          <w:i/>
          <w:sz w:val="28"/>
          <w:szCs w:val="28"/>
        </w:rPr>
        <w:t xml:space="preserve">                          Ні подружок, ні кіно,</w:t>
      </w:r>
    </w:p>
    <w:p w14:paraId="0E0657DA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B651E4">
        <w:rPr>
          <w:rFonts w:ascii="Times New Roman" w:hAnsi="Times New Roman"/>
          <w:i/>
          <w:sz w:val="28"/>
          <w:szCs w:val="28"/>
        </w:rPr>
        <w:t xml:space="preserve">                          Й лапка куряча від хатки</w:t>
      </w:r>
    </w:p>
    <w:p w14:paraId="2464F015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i/>
          <w:sz w:val="28"/>
          <w:szCs w:val="28"/>
        </w:rPr>
        <w:t xml:space="preserve">                          Постаріла вже давно. </w:t>
      </w:r>
      <w:r w:rsidRPr="00B651E4">
        <w:rPr>
          <w:rFonts w:ascii="Times New Roman" w:hAnsi="Times New Roman"/>
          <w:sz w:val="28"/>
          <w:szCs w:val="28"/>
        </w:rPr>
        <w:t>(Баба Яга)</w:t>
      </w:r>
    </w:p>
    <w:p w14:paraId="4F5B1DB6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B651E4">
        <w:rPr>
          <w:rFonts w:ascii="Times New Roman" w:hAnsi="Times New Roman" w:cs="Times New Roman"/>
          <w:i/>
          <w:sz w:val="28"/>
          <w:szCs w:val="28"/>
        </w:rPr>
        <w:t xml:space="preserve"> Вигнав дід її із хати,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51E4">
        <w:rPr>
          <w:rFonts w:ascii="Times New Roman" w:hAnsi="Times New Roman" w:cs="Times New Roman"/>
          <w:i/>
          <w:sz w:val="28"/>
          <w:szCs w:val="28"/>
        </w:rPr>
        <w:t xml:space="preserve">Довгоногий і цибатий </w:t>
      </w:r>
    </w:p>
    <w:p w14:paraId="758F9EEA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B651E4">
        <w:rPr>
          <w:rFonts w:ascii="Times New Roman" w:hAnsi="Times New Roman" w:cs="Times New Roman"/>
          <w:i/>
          <w:sz w:val="28"/>
          <w:szCs w:val="28"/>
        </w:rPr>
        <w:t xml:space="preserve">Та й пішла вона блукати.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B651E4">
        <w:rPr>
          <w:rFonts w:ascii="Times New Roman" w:hAnsi="Times New Roman" w:cs="Times New Roman"/>
          <w:i/>
          <w:sz w:val="28"/>
          <w:szCs w:val="28"/>
        </w:rPr>
        <w:t>По болоті ходить, жаб ловить.</w:t>
      </w:r>
    </w:p>
    <w:p w14:paraId="21D06202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 xml:space="preserve">                               (Коза-Дереза)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651E4">
        <w:rPr>
          <w:rFonts w:ascii="Times New Roman" w:hAnsi="Times New Roman" w:cs="Times New Roman"/>
          <w:sz w:val="28"/>
          <w:szCs w:val="28"/>
        </w:rPr>
        <w:t>(Журавель)</w:t>
      </w:r>
    </w:p>
    <w:p w14:paraId="524CA8E3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651E4">
        <w:rPr>
          <w:rFonts w:ascii="Times New Roman" w:hAnsi="Times New Roman" w:cs="Times New Roman"/>
          <w:i/>
          <w:sz w:val="28"/>
          <w:szCs w:val="28"/>
        </w:rPr>
        <w:t xml:space="preserve">          .  В лісі, в полі навкруги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Pr="00B651E4">
        <w:rPr>
          <w:rFonts w:ascii="Times New Roman" w:hAnsi="Times New Roman" w:cs="Times New Roman"/>
          <w:i/>
          <w:sz w:val="28"/>
          <w:szCs w:val="28"/>
        </w:rPr>
        <w:t xml:space="preserve">Хто галасує в очереті </w:t>
      </w:r>
    </w:p>
    <w:p w14:paraId="61F7F536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651E4">
        <w:rPr>
          <w:rFonts w:ascii="Times New Roman" w:hAnsi="Times New Roman" w:cs="Times New Roman"/>
          <w:i/>
          <w:sz w:val="28"/>
          <w:szCs w:val="28"/>
        </w:rPr>
        <w:t xml:space="preserve">              Скрізь у мене вороги.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B651E4">
        <w:rPr>
          <w:rFonts w:ascii="Times New Roman" w:hAnsi="Times New Roman" w:cs="Times New Roman"/>
          <w:i/>
          <w:sz w:val="28"/>
          <w:szCs w:val="28"/>
        </w:rPr>
        <w:t>У зеленому жакеті?</w:t>
      </w:r>
    </w:p>
    <w:p w14:paraId="00871647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 xml:space="preserve">                                  (Заєць)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651E4">
        <w:rPr>
          <w:rFonts w:ascii="Times New Roman" w:hAnsi="Times New Roman" w:cs="Times New Roman"/>
          <w:sz w:val="28"/>
          <w:szCs w:val="28"/>
        </w:rPr>
        <w:t xml:space="preserve">         (Жаба)</w:t>
      </w:r>
    </w:p>
    <w:p w14:paraId="596E465B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B651E4">
        <w:rPr>
          <w:rFonts w:ascii="Times New Roman" w:hAnsi="Times New Roman" w:cs="Times New Roman"/>
          <w:i/>
          <w:sz w:val="28"/>
          <w:szCs w:val="28"/>
        </w:rPr>
        <w:t xml:space="preserve"> Без водички миється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51E4">
        <w:rPr>
          <w:rFonts w:ascii="Times New Roman" w:hAnsi="Times New Roman" w:cs="Times New Roman"/>
          <w:i/>
          <w:sz w:val="28"/>
          <w:szCs w:val="28"/>
        </w:rPr>
        <w:t>Котиться клубочок – сотні голочок.</w:t>
      </w:r>
    </w:p>
    <w:p w14:paraId="768E0379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Pr="00B651E4">
        <w:rPr>
          <w:rFonts w:ascii="Times New Roman" w:hAnsi="Times New Roman" w:cs="Times New Roman"/>
          <w:i/>
          <w:sz w:val="28"/>
          <w:szCs w:val="28"/>
        </w:rPr>
        <w:t xml:space="preserve">Проти печі гріється.                                                                   </w:t>
      </w:r>
      <w:r w:rsidRPr="00B651E4">
        <w:rPr>
          <w:rFonts w:ascii="Times New Roman" w:hAnsi="Times New Roman" w:cs="Times New Roman"/>
          <w:sz w:val="28"/>
          <w:szCs w:val="28"/>
        </w:rPr>
        <w:t xml:space="preserve">  (Їжак)</w:t>
      </w:r>
    </w:p>
    <w:p w14:paraId="41282C46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 xml:space="preserve">                                      (Кіт)</w:t>
      </w:r>
    </w:p>
    <w:p w14:paraId="3D3741E3" w14:textId="77777777" w:rsidR="00AD131C" w:rsidRPr="00723540" w:rsidRDefault="00AD131C" w:rsidP="00AD131C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23540">
        <w:rPr>
          <w:rFonts w:ascii="Times New Roman" w:hAnsi="Times New Roman"/>
          <w:b/>
          <w:sz w:val="28"/>
          <w:szCs w:val="28"/>
        </w:rPr>
        <w:t>Казка-</w:t>
      </w:r>
      <w:proofErr w:type="spellStart"/>
      <w:r w:rsidRPr="00723540">
        <w:rPr>
          <w:rFonts w:ascii="Times New Roman" w:hAnsi="Times New Roman"/>
          <w:b/>
          <w:sz w:val="28"/>
          <w:szCs w:val="28"/>
        </w:rPr>
        <w:t>путанка</w:t>
      </w:r>
      <w:proofErr w:type="spellEnd"/>
    </w:p>
    <w:p w14:paraId="0BE76DBF" w14:textId="77777777" w:rsidR="00AD131C" w:rsidRPr="00B651E4" w:rsidRDefault="00AD131C" w:rsidP="00AD131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 xml:space="preserve">    Хлопчик Іванко дуже любив слухати казки перед сном. Коли він уже дрімав у своєму ліжечку, мама йому кожного вечора розповідала нову казочку. Через деякий час сестричка попросила, щоб Іванко розповів їй казку. Послухайте.</w:t>
      </w:r>
    </w:p>
    <w:p w14:paraId="4869E86A" w14:textId="77777777" w:rsidR="00AD131C" w:rsidRPr="00723540" w:rsidRDefault="00AD131C" w:rsidP="00AD131C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3540">
        <w:rPr>
          <w:rFonts w:ascii="Times New Roman" w:hAnsi="Times New Roman"/>
          <w:sz w:val="28"/>
          <w:szCs w:val="28"/>
        </w:rPr>
        <w:t>А як називається казка ви маєте визначити самі.</w:t>
      </w:r>
    </w:p>
    <w:p w14:paraId="220614E8" w14:textId="77777777" w:rsidR="00AD131C" w:rsidRPr="00B651E4" w:rsidRDefault="00AD131C" w:rsidP="00AD131C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651E4">
        <w:rPr>
          <w:rFonts w:ascii="Times New Roman" w:hAnsi="Times New Roman"/>
          <w:b/>
          <w:sz w:val="28"/>
          <w:szCs w:val="28"/>
        </w:rPr>
        <w:t>Іванкова казка</w:t>
      </w:r>
    </w:p>
    <w:p w14:paraId="5E5CDF6C" w14:textId="77777777" w:rsidR="00AD131C" w:rsidRPr="00B651E4" w:rsidRDefault="00AD131C" w:rsidP="00AD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 xml:space="preserve">Жили собі Дід і Баба. Була у них Лисичка ряба. Та одного разу знесла вона їм яйце. А яйце не просте, а золоте. </w:t>
      </w:r>
    </w:p>
    <w:p w14:paraId="2BF41597" w14:textId="77777777" w:rsidR="00AD131C" w:rsidRPr="00B651E4" w:rsidRDefault="00AD131C" w:rsidP="00AD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 xml:space="preserve">Поклала Баба яйце на підвіконня, щоб прохололо. Набридло яйцю сидіти, стрибнуло воно і покотилося. Котиться-котиться, коли це назустріч йому Заєць: </w:t>
      </w:r>
    </w:p>
    <w:p w14:paraId="4DED1626" w14:textId="77777777" w:rsidR="00AD131C" w:rsidRPr="00723540" w:rsidRDefault="00AD131C" w:rsidP="00AD131C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3540">
        <w:rPr>
          <w:rFonts w:ascii="Times New Roman" w:hAnsi="Times New Roman"/>
          <w:sz w:val="28"/>
          <w:szCs w:val="28"/>
        </w:rPr>
        <w:t xml:space="preserve">Яйце-яйце, я тебе з’їм. </w:t>
      </w:r>
    </w:p>
    <w:p w14:paraId="1B7796E9" w14:textId="77777777" w:rsidR="00AD131C" w:rsidRPr="00723540" w:rsidRDefault="00AD131C" w:rsidP="00AD131C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3540">
        <w:rPr>
          <w:rFonts w:ascii="Times New Roman" w:hAnsi="Times New Roman"/>
          <w:sz w:val="28"/>
          <w:szCs w:val="28"/>
        </w:rPr>
        <w:t>Не їж мене, Зайчику-побігайчику, я тобі пісеньку заспіваю.</w:t>
      </w:r>
    </w:p>
    <w:p w14:paraId="55E519B9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>Заспівало і покотилося далі.</w:t>
      </w:r>
    </w:p>
    <w:p w14:paraId="5118A712" w14:textId="77777777" w:rsidR="00AD131C" w:rsidRPr="00B651E4" w:rsidRDefault="00AD131C" w:rsidP="00AD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lastRenderedPageBreak/>
        <w:t xml:space="preserve">Зогляділася Лисичка, що немає її яйця і побігла  шукати. Бачить, на лужку пасе Коза-Дереза Діда і примовляє: </w:t>
      </w:r>
    </w:p>
    <w:p w14:paraId="39CE47B7" w14:textId="77777777" w:rsidR="00AD131C" w:rsidRPr="00723540" w:rsidRDefault="00AD131C" w:rsidP="00AD131C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3540">
        <w:rPr>
          <w:rFonts w:ascii="Times New Roman" w:hAnsi="Times New Roman"/>
          <w:sz w:val="28"/>
          <w:szCs w:val="28"/>
        </w:rPr>
        <w:t>Скуби, Діду травичку і велику і маленьку.</w:t>
      </w:r>
    </w:p>
    <w:p w14:paraId="39A1F9B8" w14:textId="77777777" w:rsidR="00AD131C" w:rsidRPr="00B651E4" w:rsidRDefault="00AD131C" w:rsidP="00AD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 xml:space="preserve">Попросила Лисичка їх допомогти знайти яйце. Побігли вони разом, коли це лежить на стежці  рукавичка. Питає Дід: </w:t>
      </w:r>
    </w:p>
    <w:p w14:paraId="15F5D134" w14:textId="77777777" w:rsidR="00AD131C" w:rsidRPr="00723540" w:rsidRDefault="00AD131C" w:rsidP="00AD131C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3540">
        <w:rPr>
          <w:rFonts w:ascii="Times New Roman" w:hAnsi="Times New Roman"/>
          <w:sz w:val="28"/>
          <w:szCs w:val="28"/>
        </w:rPr>
        <w:t>А хто-хто в цій рукавичці?</w:t>
      </w:r>
    </w:p>
    <w:p w14:paraId="126764B3" w14:textId="77777777" w:rsidR="00AD131C" w:rsidRPr="00723540" w:rsidRDefault="00AD131C" w:rsidP="00AD131C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3540">
        <w:rPr>
          <w:rFonts w:ascii="Times New Roman" w:hAnsi="Times New Roman"/>
          <w:sz w:val="28"/>
          <w:szCs w:val="28"/>
        </w:rPr>
        <w:t xml:space="preserve">Я – яєчко золотеньке, а ти хто? </w:t>
      </w:r>
    </w:p>
    <w:p w14:paraId="238EF255" w14:textId="77777777" w:rsidR="00AD131C" w:rsidRPr="00723540" w:rsidRDefault="00AD131C" w:rsidP="00AD131C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3540">
        <w:rPr>
          <w:rFonts w:ascii="Times New Roman" w:hAnsi="Times New Roman"/>
          <w:sz w:val="28"/>
          <w:szCs w:val="28"/>
        </w:rPr>
        <w:t>А я Дід-набрід, пусти і мене.</w:t>
      </w:r>
    </w:p>
    <w:p w14:paraId="3DF36F69" w14:textId="77777777" w:rsidR="00AD131C" w:rsidRPr="00723540" w:rsidRDefault="00AD131C" w:rsidP="00AD131C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3540">
        <w:rPr>
          <w:rFonts w:ascii="Times New Roman" w:hAnsi="Times New Roman"/>
          <w:sz w:val="28"/>
          <w:szCs w:val="28"/>
        </w:rPr>
        <w:t>Та лізь.</w:t>
      </w:r>
    </w:p>
    <w:p w14:paraId="3F05E264" w14:textId="77777777" w:rsidR="00AD131C" w:rsidRPr="00B651E4" w:rsidRDefault="00AD131C" w:rsidP="00AD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>Заліз Дід в рукавичку, а Лисичка схопила його. Тягне руками, впирається ногами. Не може витягнути. Аж тут вхопився Дід за яйце, Лисичка за Діда і враз витягнула їх. Забрала вона яйце, подякувала Дідові та й пішла додому.</w:t>
      </w:r>
    </w:p>
    <w:p w14:paraId="5FCAE899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 xml:space="preserve">От і казочці кінець, а хто слухав – молодець! </w:t>
      </w:r>
    </w:p>
    <w:p w14:paraId="064A205C" w14:textId="77777777" w:rsidR="00AD131C" w:rsidRPr="00B651E4" w:rsidRDefault="00AD131C" w:rsidP="00AD131C">
      <w:pPr>
        <w:pStyle w:val="a3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Чи сподобалась вам Іванкова казочка?</w:t>
      </w:r>
    </w:p>
    <w:p w14:paraId="64C816AD" w14:textId="77777777" w:rsidR="00AD131C" w:rsidRPr="00B651E4" w:rsidRDefault="00AD131C" w:rsidP="00AD131C">
      <w:pPr>
        <w:pStyle w:val="a3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Як вона називається?</w:t>
      </w:r>
    </w:p>
    <w:p w14:paraId="6B1ADFF5" w14:textId="77777777" w:rsidR="00AD131C" w:rsidRPr="00B651E4" w:rsidRDefault="00AD131C" w:rsidP="00AD131C">
      <w:pPr>
        <w:pStyle w:val="a3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Які казки переплутав Іванко?</w:t>
      </w:r>
    </w:p>
    <w:p w14:paraId="010EB68A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B651E4">
        <w:rPr>
          <w:rFonts w:ascii="Times New Roman" w:hAnsi="Times New Roman"/>
          <w:i/>
          <w:sz w:val="28"/>
          <w:szCs w:val="28"/>
        </w:rPr>
        <w:t>(Курочка ряба, Колобок, Рукавичка, Коза-Дереза, Ріпка, Лисичка-сестричка)</w:t>
      </w:r>
    </w:p>
    <w:p w14:paraId="2C7D7B6A" w14:textId="77777777" w:rsidR="00AD131C" w:rsidRPr="00B651E4" w:rsidRDefault="00AD131C" w:rsidP="00AD131C">
      <w:pPr>
        <w:pStyle w:val="a3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Як ви думаєте, чому хлопчик переплутав казки?</w:t>
      </w:r>
    </w:p>
    <w:p w14:paraId="64F45C96" w14:textId="77777777" w:rsidR="00AD131C" w:rsidRPr="00B651E4" w:rsidRDefault="00AD131C" w:rsidP="00AD131C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b/>
          <w:sz w:val="28"/>
          <w:szCs w:val="28"/>
        </w:rPr>
        <w:t>Переказ казки «Колобок» (</w:t>
      </w:r>
      <w:r w:rsidRPr="00B651E4">
        <w:rPr>
          <w:rFonts w:ascii="Times New Roman" w:hAnsi="Times New Roman"/>
          <w:sz w:val="28"/>
          <w:szCs w:val="28"/>
        </w:rPr>
        <w:t>ланцюжком)</w:t>
      </w:r>
    </w:p>
    <w:p w14:paraId="0D90CBFC" w14:textId="77777777" w:rsidR="00AD131C" w:rsidRPr="00723540" w:rsidRDefault="00AD131C" w:rsidP="00AD131C">
      <w:pPr>
        <w:pStyle w:val="a3"/>
        <w:numPr>
          <w:ilvl w:val="0"/>
          <w:numId w:val="42"/>
        </w:numPr>
        <w:spacing w:after="0" w:line="360" w:lineRule="auto"/>
        <w:ind w:left="1134"/>
        <w:rPr>
          <w:rFonts w:ascii="Times New Roman" w:hAnsi="Times New Roman"/>
          <w:sz w:val="28"/>
          <w:szCs w:val="28"/>
        </w:rPr>
      </w:pPr>
      <w:r w:rsidRPr="00723540">
        <w:rPr>
          <w:rFonts w:ascii="Times New Roman" w:hAnsi="Times New Roman"/>
          <w:sz w:val="28"/>
          <w:szCs w:val="28"/>
        </w:rPr>
        <w:t>А зараз розкажіть казку «Колобок», яку насправді розповіла мама синові.</w:t>
      </w:r>
    </w:p>
    <w:p w14:paraId="06EE4A7B" w14:textId="77777777" w:rsidR="00AD131C" w:rsidRPr="00B651E4" w:rsidRDefault="00AD131C" w:rsidP="00AD131C">
      <w:pPr>
        <w:pStyle w:val="a3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Чи сподобалось вам, як закінчилася казка?</w:t>
      </w:r>
    </w:p>
    <w:p w14:paraId="7EAC128B" w14:textId="77777777" w:rsidR="00AD131C" w:rsidRPr="00B651E4" w:rsidRDefault="00AD131C" w:rsidP="00AD131C">
      <w:pPr>
        <w:pStyle w:val="a3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Чи хотіли б ви змінити її закінчення?</w:t>
      </w:r>
    </w:p>
    <w:p w14:paraId="2A5051BD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(Відповіді дітей)</w:t>
      </w:r>
    </w:p>
    <w:p w14:paraId="665C8138" w14:textId="77777777" w:rsidR="00AD131C" w:rsidRPr="00B651E4" w:rsidRDefault="00AD131C" w:rsidP="00AD131C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651E4">
        <w:rPr>
          <w:rFonts w:ascii="Times New Roman" w:hAnsi="Times New Roman"/>
          <w:b/>
          <w:sz w:val="28"/>
          <w:szCs w:val="28"/>
        </w:rPr>
        <w:t>Гра «Впізнай з якої казки»</w:t>
      </w:r>
    </w:p>
    <w:p w14:paraId="05D63F14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>– Зараз згадайте з якої казки завітали до нас ці речі.</w:t>
      </w:r>
    </w:p>
    <w:p w14:paraId="073E8DCE" w14:textId="77777777" w:rsidR="00AD131C" w:rsidRPr="00B651E4" w:rsidRDefault="00AD131C" w:rsidP="00AD131C">
      <w:pPr>
        <w:spacing w:after="0" w:line="360" w:lineRule="auto"/>
        <w:ind w:left="707" w:firstLine="2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sz w:val="28"/>
          <w:szCs w:val="28"/>
        </w:rPr>
        <w:t>Вчитель показує реквізити до різних казок, а діти відгадують казку.</w:t>
      </w:r>
    </w:p>
    <w:p w14:paraId="05D2B968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651E4">
        <w:rPr>
          <w:rFonts w:ascii="Times New Roman" w:hAnsi="Times New Roman" w:cs="Times New Roman"/>
          <w:i/>
          <w:sz w:val="28"/>
          <w:szCs w:val="28"/>
        </w:rPr>
        <w:t>(Горнятко, яйце, червона шапочка,  мітла, рибка, колосок тощо)</w:t>
      </w:r>
    </w:p>
    <w:p w14:paraId="001F8CA6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51E4">
        <w:rPr>
          <w:rFonts w:ascii="Times New Roman" w:hAnsi="Times New Roman" w:cs="Times New Roman"/>
          <w:b/>
          <w:sz w:val="28"/>
          <w:szCs w:val="28"/>
        </w:rPr>
        <w:t>ІV. Творча робота</w:t>
      </w:r>
    </w:p>
    <w:p w14:paraId="556362D1" w14:textId="77777777" w:rsidR="00AD131C" w:rsidRPr="00B651E4" w:rsidRDefault="00AD131C" w:rsidP="00AD131C">
      <w:pPr>
        <w:pStyle w:val="a3"/>
        <w:numPr>
          <w:ilvl w:val="0"/>
          <w:numId w:val="37"/>
        </w:numPr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B651E4">
        <w:rPr>
          <w:rFonts w:ascii="Times New Roman" w:hAnsi="Times New Roman"/>
          <w:b/>
          <w:sz w:val="28"/>
          <w:szCs w:val="28"/>
        </w:rPr>
        <w:t>Створюємо свою казку</w:t>
      </w:r>
    </w:p>
    <w:p w14:paraId="60D2D3B4" w14:textId="77777777" w:rsidR="00AD131C" w:rsidRPr="00B651E4" w:rsidRDefault="00AD131C" w:rsidP="00AD131C">
      <w:pPr>
        <w:pStyle w:val="a3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lastRenderedPageBreak/>
        <w:t>Я бачу , ви гарно знаєте казки, але сьогодні попробуємо створити нові.</w:t>
      </w:r>
    </w:p>
    <w:p w14:paraId="13107836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</w:t>
      </w:r>
      <w:r w:rsidRPr="00B651E4">
        <w:rPr>
          <w:rFonts w:ascii="Times New Roman" w:hAnsi="Times New Roman"/>
          <w:i/>
          <w:sz w:val="28"/>
          <w:szCs w:val="28"/>
        </w:rPr>
        <w:t>обота в групах</w:t>
      </w:r>
    </w:p>
    <w:p w14:paraId="79E05E98" w14:textId="77777777" w:rsidR="00AD131C" w:rsidRPr="00B651E4" w:rsidRDefault="00AD131C" w:rsidP="00AD131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 xml:space="preserve">У коробочці предмети: </w:t>
      </w:r>
      <w:r w:rsidRPr="00B651E4">
        <w:rPr>
          <w:rFonts w:ascii="Times New Roman" w:hAnsi="Times New Roman"/>
          <w:i/>
          <w:sz w:val="28"/>
          <w:szCs w:val="28"/>
        </w:rPr>
        <w:t xml:space="preserve">горіх, </w:t>
      </w:r>
      <w:proofErr w:type="spellStart"/>
      <w:r w:rsidRPr="00B651E4">
        <w:rPr>
          <w:rFonts w:ascii="Times New Roman" w:hAnsi="Times New Roman"/>
          <w:i/>
          <w:sz w:val="28"/>
          <w:szCs w:val="28"/>
        </w:rPr>
        <w:t>яблуко,зернина</w:t>
      </w:r>
      <w:proofErr w:type="spellEnd"/>
      <w:r w:rsidRPr="00B651E4">
        <w:rPr>
          <w:rFonts w:ascii="Times New Roman" w:hAnsi="Times New Roman"/>
          <w:sz w:val="28"/>
          <w:szCs w:val="28"/>
        </w:rPr>
        <w:t xml:space="preserve"> тощо. Представники груп, не дивлячись у коробку, витягують перший ліпший предмет і кожна група складає свою казку.</w:t>
      </w:r>
    </w:p>
    <w:p w14:paraId="2F99E927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Наприклад: «Пригоди горішка»</w:t>
      </w:r>
    </w:p>
    <w:p w14:paraId="3E92416E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Свої роботи презентують.</w:t>
      </w:r>
    </w:p>
    <w:p w14:paraId="0BE4DEA6" w14:textId="77777777" w:rsidR="00AD131C" w:rsidRPr="00B651E4" w:rsidRDefault="00AD131C" w:rsidP="00AD131C">
      <w:pPr>
        <w:pStyle w:val="a3"/>
        <w:numPr>
          <w:ilvl w:val="0"/>
          <w:numId w:val="37"/>
        </w:numPr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B651E4">
        <w:rPr>
          <w:rFonts w:ascii="Times New Roman" w:hAnsi="Times New Roman"/>
          <w:b/>
          <w:sz w:val="28"/>
          <w:szCs w:val="28"/>
        </w:rPr>
        <w:t>Гра «Я – артист». Інсценізація</w:t>
      </w:r>
    </w:p>
    <w:p w14:paraId="663E36EE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B651E4">
        <w:rPr>
          <w:rFonts w:ascii="Times New Roman" w:hAnsi="Times New Roman"/>
          <w:i/>
          <w:sz w:val="28"/>
          <w:szCs w:val="28"/>
        </w:rPr>
        <w:t>Робота в групах</w:t>
      </w:r>
    </w:p>
    <w:p w14:paraId="7BCE443D" w14:textId="77777777" w:rsidR="00AD131C" w:rsidRPr="00B651E4" w:rsidRDefault="00AD131C" w:rsidP="00AD131C">
      <w:pPr>
        <w:pStyle w:val="a3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Уявіть себе артистами. Зараз ви будете удосконалювати свою сценічну майстерність.</w:t>
      </w:r>
    </w:p>
    <w:p w14:paraId="331CDB10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Кожна група витягує стрічку з назвою казки. Підбирають атрибути і маски. Працюючи в групах, розподіляють ролі, інсценують фрагмент.</w:t>
      </w:r>
    </w:p>
    <w:p w14:paraId="750CB4E0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Усі дякують артистам.</w:t>
      </w:r>
    </w:p>
    <w:p w14:paraId="0383DAD5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746ECEC1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51E4">
        <w:rPr>
          <w:rFonts w:ascii="Times New Roman" w:hAnsi="Times New Roman" w:cs="Times New Roman"/>
          <w:b/>
          <w:sz w:val="28"/>
          <w:szCs w:val="28"/>
        </w:rPr>
        <w:t>V. Підведення підсумків. Рефлексія</w:t>
      </w:r>
    </w:p>
    <w:p w14:paraId="59FEB6DA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b/>
          <w:sz w:val="28"/>
          <w:szCs w:val="28"/>
        </w:rPr>
        <w:t xml:space="preserve">– </w:t>
      </w:r>
      <w:r w:rsidRPr="00B651E4">
        <w:rPr>
          <w:rFonts w:ascii="Times New Roman" w:hAnsi="Times New Roman"/>
          <w:sz w:val="28"/>
          <w:szCs w:val="28"/>
        </w:rPr>
        <w:t>Молодці, ви сьогодні гарно попрацювали.</w:t>
      </w:r>
    </w:p>
    <w:p w14:paraId="1BB9A309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1E4">
        <w:rPr>
          <w:rFonts w:ascii="Times New Roman" w:hAnsi="Times New Roman"/>
          <w:sz w:val="28"/>
          <w:szCs w:val="28"/>
        </w:rPr>
        <w:t>Чи здійснилися ваші очікування?</w:t>
      </w:r>
    </w:p>
    <w:p w14:paraId="3BB061F1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– Що нового ви відкрили для себе?</w:t>
      </w:r>
    </w:p>
    <w:p w14:paraId="78AA33F0" w14:textId="77777777" w:rsidR="00AD131C" w:rsidRPr="00B651E4" w:rsidRDefault="00AD131C" w:rsidP="00AD131C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– Продовжте речення «Якби я був казкарем…»</w:t>
      </w:r>
    </w:p>
    <w:p w14:paraId="349772C7" w14:textId="77777777" w:rsidR="00AD131C" w:rsidRPr="00B651E4" w:rsidRDefault="00AD131C" w:rsidP="00AD13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1E4">
        <w:rPr>
          <w:rFonts w:ascii="Times New Roman" w:hAnsi="Times New Roman" w:cs="Times New Roman"/>
          <w:b/>
          <w:sz w:val="28"/>
          <w:szCs w:val="28"/>
        </w:rPr>
        <w:t>VІ. Домашнє завдання</w:t>
      </w:r>
    </w:p>
    <w:p w14:paraId="311B080C" w14:textId="77777777" w:rsidR="00AD131C" w:rsidRPr="00B651E4" w:rsidRDefault="00AD131C" w:rsidP="00AD131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1E4">
        <w:rPr>
          <w:rFonts w:ascii="Times New Roman" w:hAnsi="Times New Roman"/>
          <w:sz w:val="28"/>
          <w:szCs w:val="28"/>
        </w:rPr>
        <w:t>Розповісти батькам казку, яка подобається, або створити і розповісти свою казку.</w:t>
      </w:r>
    </w:p>
    <w:p w14:paraId="75108055" w14:textId="77777777" w:rsidR="00AD131C" w:rsidRPr="008B540E" w:rsidRDefault="00AD131C" w:rsidP="00AD131C"/>
    <w:p w14:paraId="1E7DA850" w14:textId="122235A0" w:rsidR="00AD131C" w:rsidRDefault="00AD131C"/>
    <w:p w14:paraId="456FF81E" w14:textId="738E6B31" w:rsidR="0029551D" w:rsidRDefault="0029551D"/>
    <w:p w14:paraId="39B31DE7" w14:textId="278EFE5C" w:rsidR="0029551D" w:rsidRDefault="0029551D"/>
    <w:p w14:paraId="33C0E84A" w14:textId="0A9C22B2" w:rsidR="0029551D" w:rsidRDefault="0029551D"/>
    <w:p w14:paraId="22EBC8E7" w14:textId="4A870F46" w:rsidR="0029551D" w:rsidRDefault="0029551D"/>
    <w:p w14:paraId="3A61C39A" w14:textId="5399B63F" w:rsidR="0029551D" w:rsidRDefault="0029551D"/>
    <w:p w14:paraId="4AF17DC8" w14:textId="2D7334E7" w:rsidR="0029551D" w:rsidRDefault="0029551D"/>
    <w:p w14:paraId="686DF1E8" w14:textId="77777777" w:rsidR="0029551D" w:rsidRDefault="0029551D" w:rsidP="0029551D">
      <w:pPr>
        <w:keepNext/>
        <w:spacing w:line="360" w:lineRule="auto"/>
        <w:jc w:val="center"/>
        <w:outlineLvl w:val="1"/>
        <w:rPr>
          <w:rFonts w:ascii="Times New Roman" w:eastAsia="Aptos" w:hAnsi="Times New Roman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Конспект</w:t>
      </w:r>
    </w:p>
    <w:p w14:paraId="5CE64DD0" w14:textId="77777777" w:rsidR="0029551D" w:rsidRDefault="0029551D" w:rsidP="0029551D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0A43FA0F" w14:textId="77777777" w:rsidR="0029551D" w:rsidRDefault="0029551D" w:rsidP="0029551D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6CDCCE97" w14:textId="77777777" w:rsidR="0029551D" w:rsidRDefault="0029551D" w:rsidP="0029551D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6DEE5916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6BDC7FED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Тема</w:t>
      </w:r>
      <w:r w:rsidRPr="00A16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E47">
        <w:rPr>
          <w:rFonts w:ascii="Times New Roman" w:hAnsi="Times New Roman" w:cs="Times New Roman"/>
          <w:b/>
          <w:sz w:val="28"/>
          <w:szCs w:val="28"/>
        </w:rPr>
        <w:t xml:space="preserve">Слова,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відповідають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робити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зробити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робив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буде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робити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>? (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дієслова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05248656" w14:textId="77777777" w:rsidR="0029551D" w:rsidRPr="00E93E12" w:rsidRDefault="0029551D" w:rsidP="0029551D">
      <w:pPr>
        <w:spacing w:line="240" w:lineRule="auto"/>
        <w:rPr>
          <w:sz w:val="28"/>
          <w:szCs w:val="28"/>
        </w:rPr>
      </w:pPr>
    </w:p>
    <w:p w14:paraId="65423F9F" w14:textId="77777777" w:rsidR="0029551D" w:rsidRPr="00721546" w:rsidRDefault="0029551D" w:rsidP="0029551D">
      <w:pPr>
        <w:rPr>
          <w:rFonts w:ascii="Times New Roman" w:hAnsi="Times New Roman"/>
          <w:sz w:val="28"/>
          <w:szCs w:val="28"/>
        </w:rPr>
      </w:pPr>
    </w:p>
    <w:p w14:paraId="398FA14F" w14:textId="77777777" w:rsidR="0029551D" w:rsidRDefault="0029551D" w:rsidP="0029551D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562C38C7" w14:textId="77777777" w:rsidR="0029551D" w:rsidRDefault="0029551D" w:rsidP="0029551D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798B0567" w14:textId="77777777" w:rsidR="0029551D" w:rsidRDefault="0029551D" w:rsidP="0029551D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655B3BD3" w14:textId="77777777" w:rsidR="0029551D" w:rsidRDefault="0029551D" w:rsidP="0029551D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7812EDC8" w14:textId="77777777" w:rsidR="0029551D" w:rsidRPr="00E93E12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05.03.2025.</w:t>
      </w:r>
    </w:p>
    <w:p w14:paraId="09391396" w14:textId="77777777" w:rsidR="0029551D" w:rsidRDefault="0029551D" w:rsidP="0029551D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6DB113C4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3D5041D6" w14:textId="77777777" w:rsidR="0029551D" w:rsidRDefault="0029551D" w:rsidP="0029551D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4AFA7D7E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06AD20F2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3AD5930B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2E76F081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540BC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C124CC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AD57F1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136403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F0880D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47">
        <w:rPr>
          <w:rFonts w:ascii="Times New Roman" w:hAnsi="Times New Roman" w:cs="Times New Roman"/>
          <w:b/>
          <w:sz w:val="28"/>
          <w:szCs w:val="28"/>
        </w:rPr>
        <w:t xml:space="preserve">Тема: Слова,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відповідають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робити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зробити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робив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 буде 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робити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>? (</w:t>
      </w:r>
      <w:proofErr w:type="spellStart"/>
      <w:r w:rsidRPr="005A0E47">
        <w:rPr>
          <w:rFonts w:ascii="Times New Roman" w:hAnsi="Times New Roman" w:cs="Times New Roman"/>
          <w:b/>
          <w:sz w:val="28"/>
          <w:szCs w:val="28"/>
        </w:rPr>
        <w:t>дієслова</w:t>
      </w:r>
      <w:proofErr w:type="spellEnd"/>
      <w:r w:rsidRPr="005A0E47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4BA04712" w14:textId="77777777" w:rsidR="0029551D" w:rsidRPr="00BF4E0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виділяти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дісєлів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звязне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старанність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парах.</w:t>
      </w:r>
    </w:p>
    <w:p w14:paraId="5ED34A0A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Обладнання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C569FE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C569F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569FE">
        <w:rPr>
          <w:rFonts w:ascii="Times New Roman" w:hAnsi="Times New Roman" w:cs="Times New Roman"/>
          <w:sz w:val="28"/>
          <w:szCs w:val="28"/>
        </w:rPr>
        <w:t>бобрів</w:t>
      </w:r>
      <w:proofErr w:type="spellEnd"/>
      <w:r w:rsidRPr="00C569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569FE">
        <w:rPr>
          <w:rFonts w:ascii="Times New Roman" w:hAnsi="Times New Roman" w:cs="Times New Roman"/>
          <w:sz w:val="28"/>
          <w:szCs w:val="28"/>
        </w:rPr>
        <w:t>фізкультхвилинка</w:t>
      </w:r>
      <w:proofErr w:type="spellEnd"/>
      <w:r w:rsidRPr="00C569F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569FE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proofErr w:type="gramEnd"/>
      <w:r w:rsidRPr="00C569FE">
        <w:rPr>
          <w:rFonts w:ascii="Times New Roman" w:hAnsi="Times New Roman" w:cs="Times New Roman"/>
          <w:sz w:val="28"/>
          <w:szCs w:val="28"/>
        </w:rPr>
        <w:t xml:space="preserve"> для 2 </w:t>
      </w:r>
      <w:proofErr w:type="spellStart"/>
      <w:r w:rsidRPr="00C569FE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C56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9FE">
        <w:rPr>
          <w:rFonts w:ascii="Times New Roman" w:hAnsi="Times New Roman" w:cs="Times New Roman"/>
          <w:sz w:val="28"/>
          <w:szCs w:val="28"/>
        </w:rPr>
        <w:t>М.С.Вашуленка</w:t>
      </w:r>
      <w:proofErr w:type="spellEnd"/>
      <w:r w:rsidRPr="00C569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9FE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C569FE">
        <w:rPr>
          <w:rFonts w:ascii="Times New Roman" w:hAnsi="Times New Roman" w:cs="Times New Roman"/>
          <w:sz w:val="28"/>
          <w:szCs w:val="28"/>
        </w:rPr>
        <w:t xml:space="preserve"> з текстом.</w:t>
      </w:r>
    </w:p>
    <w:p w14:paraId="6ACC4CEE" w14:textId="77777777" w:rsidR="0029551D" w:rsidRDefault="0029551D" w:rsidP="0029551D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уроку: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комбінований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AB0247F" w14:textId="77777777" w:rsidR="0029551D" w:rsidRDefault="0029551D" w:rsidP="0029551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уроку</w:t>
      </w:r>
    </w:p>
    <w:p w14:paraId="1274F47B" w14:textId="77777777" w:rsidR="0029551D" w:rsidRDefault="0029551D" w:rsidP="0029551D">
      <w:pPr>
        <w:pStyle w:val="a5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класу</w:t>
      </w:r>
      <w:proofErr w:type="spellEnd"/>
    </w:p>
    <w:p w14:paraId="2BD3CC15" w14:textId="77777777" w:rsidR="0029551D" w:rsidRDefault="0029551D" w:rsidP="0029551D">
      <w:pPr>
        <w:pStyle w:val="a5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Актуалізація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опорних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</w:p>
    <w:p w14:paraId="7748FA59" w14:textId="77777777" w:rsidR="0029551D" w:rsidRPr="00643536" w:rsidRDefault="0029551D" w:rsidP="0029551D">
      <w:pPr>
        <w:pStyle w:val="a5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>. 342 с. 129)</w:t>
      </w:r>
    </w:p>
    <w:p w14:paraId="45B9156D" w14:textId="77777777" w:rsidR="0029551D" w:rsidRPr="00643536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3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дієслово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>?</w:t>
      </w:r>
    </w:p>
    <w:p w14:paraId="6877E26B" w14:textId="77777777" w:rsidR="0029551D" w:rsidRPr="00643536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5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>?</w:t>
      </w:r>
    </w:p>
    <w:p w14:paraId="5A360B52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прикладів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дієслів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>.</w:t>
      </w:r>
    </w:p>
    <w:p w14:paraId="665D2A92" w14:textId="77777777" w:rsidR="0029551D" w:rsidRPr="006F3A6B" w:rsidRDefault="0029551D" w:rsidP="0029551D">
      <w:pPr>
        <w:pStyle w:val="a5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Повідомлення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 xml:space="preserve"> теми у мети уроку. </w:t>
      </w: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мотивація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>.</w:t>
      </w:r>
    </w:p>
    <w:p w14:paraId="1F36FE74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продовжуємо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знайомитися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дієсловами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вчитимемося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відрізняти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для того,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розібратися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розгадайте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анаграму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(записана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дошці</w:t>
      </w:r>
      <w:proofErr w:type="spellEnd"/>
      <w:r>
        <w:rPr>
          <w:rFonts w:ascii="Times New Roman" w:hAnsi="Times New Roman" w:cs="Times New Roman"/>
          <w:sz w:val="28"/>
          <w:szCs w:val="28"/>
        </w:rPr>
        <w:t>): РБОЕР.</w:t>
      </w:r>
    </w:p>
    <w:p w14:paraId="1BCC72B2" w14:textId="77777777" w:rsidR="0029551D" w:rsidRPr="006F3A6B" w:rsidRDefault="0029551D" w:rsidP="0029551D">
      <w:pPr>
        <w:pStyle w:val="a5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Засвоєння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матеріалу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>.</w:t>
      </w:r>
    </w:p>
    <w:p w14:paraId="0D58E63E" w14:textId="77777777" w:rsidR="0029551D" w:rsidRDefault="0029551D" w:rsidP="0029551D">
      <w:pPr>
        <w:pStyle w:val="a5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Каліграфічна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хвилинка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 </w:t>
      </w:r>
      <w:r w:rsidRPr="00643536">
        <w:rPr>
          <w:rFonts w:ascii="Times New Roman" w:hAnsi="Times New Roman" w:cs="Times New Roman"/>
          <w:i/>
          <w:sz w:val="28"/>
          <w:szCs w:val="28"/>
        </w:rPr>
        <w:t>бобер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схему слова.</w:t>
      </w:r>
    </w:p>
    <w:p w14:paraId="26858841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бобер?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BC8F423" w14:textId="77777777" w:rsidR="0029551D" w:rsidRPr="008172F0" w:rsidRDefault="0029551D" w:rsidP="0029551D">
      <w:pPr>
        <w:pStyle w:val="a5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Перегляд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>
          <w:rPr>
            <w:rStyle w:val="a7"/>
          </w:rPr>
          <w:t>https://www.youtube.com/watch?v=BBBS_TnMAGI</w:t>
        </w:r>
      </w:hyperlink>
    </w:p>
    <w:p w14:paraId="174ACA58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виконував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бобер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B414D8A" w14:textId="77777777" w:rsidR="0029551D" w:rsidRDefault="0029551D" w:rsidP="0029551D">
      <w:pPr>
        <w:pStyle w:val="a5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підручником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343 с. 130.</w:t>
      </w:r>
    </w:p>
    <w:p w14:paraId="03486A1F" w14:textId="77777777" w:rsidR="0029551D" w:rsidRDefault="0029551D" w:rsidP="0029551D">
      <w:pPr>
        <w:pStyle w:val="a5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про слово с. 130.</w:t>
      </w:r>
    </w:p>
    <w:p w14:paraId="0C1BE994" w14:textId="77777777" w:rsidR="0029551D" w:rsidRDefault="0029551D" w:rsidP="0029551D">
      <w:pPr>
        <w:pStyle w:val="a5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прислів’ями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DC7CBB" w14:textId="77777777" w:rsidR="0029551D" w:rsidRDefault="0029551D" w:rsidP="0029551D">
      <w:pPr>
        <w:pStyle w:val="a5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дбаєш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 тому й родить.</w:t>
      </w:r>
    </w:p>
    <w:p w14:paraId="16A9D19E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прислів’я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DB4DC4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вжиті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430C3D" w14:textId="77777777" w:rsidR="0029551D" w:rsidRPr="006F3A6B" w:rsidRDefault="0029551D" w:rsidP="0029551D">
      <w:pPr>
        <w:pStyle w:val="a5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Музична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фізкультхвилинка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>.</w:t>
      </w:r>
    </w:p>
    <w:p w14:paraId="623972E9" w14:textId="77777777" w:rsidR="0029551D" w:rsidRPr="006F3A6B" w:rsidRDefault="0029551D" w:rsidP="0029551D">
      <w:pPr>
        <w:pStyle w:val="a5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Узагальнення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систематизація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учнів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>.</w:t>
      </w:r>
    </w:p>
    <w:p w14:paraId="50FA48B5" w14:textId="77777777" w:rsidR="0029551D" w:rsidRDefault="0029551D" w:rsidP="0029551D">
      <w:pPr>
        <w:pStyle w:val="a5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Колективна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робота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записані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дошці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2CC42F75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Землю красить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Людину красить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5D5DF6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прочитали?</w:t>
      </w:r>
    </w:p>
    <w:p w14:paraId="01EAAAFF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об’єднати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вставивши букву </w:t>
      </w:r>
      <w:r w:rsidRPr="00EA4A4D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2AE993C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Прочитайте, яке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вийшло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F3946CD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слово, яке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повторюється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замінити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35DF332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вилучити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647C55D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вилученого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тире. А перед </w:t>
      </w:r>
      <w:r w:rsidRPr="00EA4A4D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кома.</w:t>
      </w:r>
    </w:p>
    <w:p w14:paraId="3A6B78E5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Запишіть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зошити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809C9A0" w14:textId="77777777" w:rsidR="0029551D" w:rsidRDefault="0029551D" w:rsidP="0029551D">
      <w:pPr>
        <w:pStyle w:val="a5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Робота в парах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пропущені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29551D" w14:paraId="4A0EC8B3" w14:textId="77777777" w:rsidTr="00E72D11">
        <w:tc>
          <w:tcPr>
            <w:tcW w:w="9781" w:type="dxa"/>
          </w:tcPr>
          <w:p w14:paraId="3A88D033" w14:textId="77777777" w:rsidR="0029551D" w:rsidRDefault="0029551D" w:rsidP="00E72D1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Вранці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Оленка ___________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дороги вона 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маленьке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Дівчинка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 на руки, 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кошенятко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___________________.</w:t>
            </w:r>
          </w:p>
          <w:p w14:paraId="2DA7FC89" w14:textId="77777777" w:rsidR="0029551D" w:rsidRDefault="0029551D" w:rsidP="00E72D1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FDC9A" w14:textId="77777777" w:rsidR="0029551D" w:rsidRDefault="0029551D" w:rsidP="00E72D1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довідки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в</w:t>
            </w:r>
            <w:r w:rsidRPr="005A3C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текло, </w:t>
            </w:r>
            <w:proofErr w:type="spellStart"/>
            <w:r w:rsidRPr="005A3C0C">
              <w:rPr>
                <w:rFonts w:ascii="Times New Roman" w:hAnsi="Times New Roman" w:cs="Times New Roman"/>
                <w:i/>
                <w:sz w:val="28"/>
                <w:szCs w:val="28"/>
              </w:rPr>
              <w:t>присіла</w:t>
            </w:r>
            <w:proofErr w:type="spellEnd"/>
            <w:r w:rsidRPr="005A3C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5A3C0C">
              <w:rPr>
                <w:rFonts w:ascii="Times New Roman" w:hAnsi="Times New Roman" w:cs="Times New Roman"/>
                <w:i/>
                <w:sz w:val="28"/>
                <w:szCs w:val="28"/>
              </w:rPr>
              <w:t>взяти</w:t>
            </w:r>
            <w:proofErr w:type="spellEnd"/>
            <w:r w:rsidRPr="005A3C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5A3C0C">
              <w:rPr>
                <w:rFonts w:ascii="Times New Roman" w:hAnsi="Times New Roman" w:cs="Times New Roman"/>
                <w:i/>
                <w:sz w:val="28"/>
                <w:szCs w:val="28"/>
              </w:rPr>
              <w:t>пішла</w:t>
            </w:r>
            <w:proofErr w:type="spellEnd"/>
            <w:r w:rsidRPr="005A3C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5A3C0C">
              <w:rPr>
                <w:rFonts w:ascii="Times New Roman" w:hAnsi="Times New Roman" w:cs="Times New Roman"/>
                <w:i/>
                <w:sz w:val="28"/>
                <w:szCs w:val="28"/>
              </w:rPr>
              <w:t>побачила</w:t>
            </w:r>
            <w:proofErr w:type="spellEnd"/>
            <w:r w:rsidRPr="005A3C0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14:paraId="3436632E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7A19F" w14:textId="77777777" w:rsidR="0029551D" w:rsidRPr="006F3A6B" w:rsidRDefault="0029551D" w:rsidP="0029551D">
      <w:pPr>
        <w:pStyle w:val="a5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Підсумок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 xml:space="preserve"> уроку. </w:t>
      </w:r>
      <w:proofErr w:type="spellStart"/>
      <w:r w:rsidRPr="006F3A6B">
        <w:rPr>
          <w:rFonts w:ascii="Times New Roman" w:hAnsi="Times New Roman" w:cs="Times New Roman"/>
          <w:b/>
          <w:sz w:val="28"/>
          <w:szCs w:val="28"/>
        </w:rPr>
        <w:t>Рефлексія</w:t>
      </w:r>
      <w:proofErr w:type="spellEnd"/>
      <w:r w:rsidRPr="006F3A6B">
        <w:rPr>
          <w:rFonts w:ascii="Times New Roman" w:hAnsi="Times New Roman" w:cs="Times New Roman"/>
          <w:b/>
          <w:sz w:val="28"/>
          <w:szCs w:val="28"/>
        </w:rPr>
        <w:t>.</w:t>
      </w:r>
    </w:p>
    <w:p w14:paraId="5F50164B" w14:textId="77777777" w:rsidR="0029551D" w:rsidRPr="00643536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3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дієслово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>?</w:t>
      </w:r>
    </w:p>
    <w:p w14:paraId="1E742AAB" w14:textId="77777777" w:rsidR="0029551D" w:rsidRPr="00643536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5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536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43536">
        <w:rPr>
          <w:rFonts w:ascii="Times New Roman" w:hAnsi="Times New Roman" w:cs="Times New Roman"/>
          <w:sz w:val="28"/>
          <w:szCs w:val="28"/>
        </w:rPr>
        <w:t>?</w:t>
      </w:r>
    </w:p>
    <w:p w14:paraId="6995996A" w14:textId="77777777" w:rsidR="0029551D" w:rsidRDefault="0029551D" w:rsidP="0029551D">
      <w:pPr>
        <w:pStyle w:val="a5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сподобався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урок?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B2B79A9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Домашнє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345, правило с. 129.</w:t>
      </w:r>
    </w:p>
    <w:p w14:paraId="3DE70F6D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7A9ED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EE76E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123E0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A3C11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F1D08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9B955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7F4C7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65CB9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FE44C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60F33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1FE54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6BE72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504C3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49584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8B946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8A7D8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BD526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CD7D1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02B90" w14:textId="77777777" w:rsidR="0029551D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42DD2" w14:textId="77777777" w:rsidR="0029551D" w:rsidRPr="00643536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551D" w14:paraId="6A9EE27B" w14:textId="77777777" w:rsidTr="00E72D11">
        <w:tc>
          <w:tcPr>
            <w:tcW w:w="9629" w:type="dxa"/>
          </w:tcPr>
          <w:p w14:paraId="25DEB5EB" w14:textId="77777777" w:rsidR="0029551D" w:rsidRDefault="0029551D" w:rsidP="00E72D11">
            <w:pPr>
              <w:pStyle w:val="a5"/>
              <w:spacing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F5D01C" w14:textId="77777777" w:rsidR="0029551D" w:rsidRPr="006F3A6B" w:rsidRDefault="0029551D" w:rsidP="00E72D11">
            <w:pPr>
              <w:pStyle w:val="a5"/>
              <w:spacing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Вранці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Оленка ___________ до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бабусі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Біля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дороги вона 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</w:t>
            </w:r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маленьке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кошеня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Дівчинка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 до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нього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щоб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_______________ на руки, але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кошенятко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___________________.</w:t>
            </w:r>
          </w:p>
          <w:p w14:paraId="503DB6E9" w14:textId="77777777" w:rsidR="0029551D" w:rsidRPr="006F3A6B" w:rsidRDefault="0029551D" w:rsidP="00E72D11">
            <w:pPr>
              <w:pStyle w:val="a5"/>
              <w:spacing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Слова для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довідки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: в</w:t>
            </w:r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текло, </w:t>
            </w:r>
            <w:proofErr w:type="spellStart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присіла</w:t>
            </w:r>
            <w:proofErr w:type="spellEnd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spellStart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взяти</w:t>
            </w:r>
            <w:proofErr w:type="spellEnd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spellStart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пішла</w:t>
            </w:r>
            <w:proofErr w:type="spellEnd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spellStart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побачила</w:t>
            </w:r>
            <w:proofErr w:type="spellEnd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</w:tc>
      </w:tr>
      <w:tr w:rsidR="0029551D" w14:paraId="46ADF9CE" w14:textId="77777777" w:rsidTr="00E72D11">
        <w:tc>
          <w:tcPr>
            <w:tcW w:w="9629" w:type="dxa"/>
          </w:tcPr>
          <w:p w14:paraId="6C6380B7" w14:textId="77777777" w:rsidR="0029551D" w:rsidRDefault="0029551D" w:rsidP="00E72D11">
            <w:pPr>
              <w:pStyle w:val="a5"/>
              <w:spacing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4DEC3C" w14:textId="77777777" w:rsidR="0029551D" w:rsidRPr="006F3A6B" w:rsidRDefault="0029551D" w:rsidP="00E72D11">
            <w:pPr>
              <w:pStyle w:val="a5"/>
              <w:spacing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Вранці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Оленка ___________ до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бабусі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Біля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дороги вона 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</w:t>
            </w:r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маленьке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кошеня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Дівчинка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 до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нього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щоб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_______________ на руки, але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кошенятко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___________________.</w:t>
            </w:r>
          </w:p>
          <w:p w14:paraId="086C881A" w14:textId="77777777" w:rsidR="0029551D" w:rsidRPr="006F3A6B" w:rsidRDefault="0029551D" w:rsidP="00E72D11">
            <w:pPr>
              <w:pStyle w:val="a5"/>
              <w:spacing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Слова для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довідки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: в</w:t>
            </w:r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текло, </w:t>
            </w:r>
            <w:proofErr w:type="spellStart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присіла</w:t>
            </w:r>
            <w:proofErr w:type="spellEnd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spellStart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взяти</w:t>
            </w:r>
            <w:proofErr w:type="spellEnd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spellStart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пішла</w:t>
            </w:r>
            <w:proofErr w:type="spellEnd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spellStart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побачила</w:t>
            </w:r>
            <w:proofErr w:type="spellEnd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</w:tc>
      </w:tr>
      <w:tr w:rsidR="0029551D" w14:paraId="14921751" w14:textId="77777777" w:rsidTr="00E72D11">
        <w:tc>
          <w:tcPr>
            <w:tcW w:w="9629" w:type="dxa"/>
          </w:tcPr>
          <w:p w14:paraId="1B551BB2" w14:textId="77777777" w:rsidR="0029551D" w:rsidRDefault="0029551D" w:rsidP="00E72D11">
            <w:pPr>
              <w:pStyle w:val="a5"/>
              <w:spacing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B14368F" w14:textId="77777777" w:rsidR="0029551D" w:rsidRPr="006F3A6B" w:rsidRDefault="0029551D" w:rsidP="00E72D11">
            <w:pPr>
              <w:pStyle w:val="a5"/>
              <w:spacing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Вранці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Оленка ___________ до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бабусі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Біля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дороги вона 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</w:t>
            </w:r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маленьке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кошеня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Дівчинка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 до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нього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щоб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_______________ на руки, але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кошенятко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___________________.</w:t>
            </w:r>
          </w:p>
          <w:p w14:paraId="417DDCF2" w14:textId="719F93C7" w:rsidR="0029551D" w:rsidRPr="0029551D" w:rsidRDefault="0029551D" w:rsidP="00E72D11">
            <w:pPr>
              <w:pStyle w:val="a5"/>
              <w:spacing w:line="480" w:lineRule="auto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F3A6B">
              <w:rPr>
                <w:rFonts w:ascii="Times New Roman" w:hAnsi="Times New Roman" w:cs="Times New Roman"/>
                <w:sz w:val="32"/>
                <w:szCs w:val="32"/>
              </w:rPr>
              <w:t xml:space="preserve">Слова для </w:t>
            </w:r>
            <w:proofErr w:type="spellStart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довідки</w:t>
            </w:r>
            <w:proofErr w:type="spellEnd"/>
            <w:r w:rsidRPr="006F3A6B">
              <w:rPr>
                <w:rFonts w:ascii="Times New Roman" w:hAnsi="Times New Roman" w:cs="Times New Roman"/>
                <w:sz w:val="32"/>
                <w:szCs w:val="32"/>
              </w:rPr>
              <w:t>: в</w:t>
            </w:r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текло, </w:t>
            </w:r>
            <w:proofErr w:type="spellStart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присіла</w:t>
            </w:r>
            <w:proofErr w:type="spellEnd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spellStart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взяти</w:t>
            </w:r>
            <w:proofErr w:type="spellEnd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spellStart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пішла</w:t>
            </w:r>
            <w:proofErr w:type="spellEnd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spellStart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побачила</w:t>
            </w:r>
            <w:proofErr w:type="spellEnd"/>
            <w:r w:rsidRPr="006F3A6B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</w:tc>
      </w:tr>
    </w:tbl>
    <w:p w14:paraId="43954B61" w14:textId="77777777" w:rsidR="0029551D" w:rsidRPr="00643536" w:rsidRDefault="0029551D" w:rsidP="0029551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A0B3D" w14:textId="11F531DB" w:rsidR="0029551D" w:rsidRDefault="0029551D"/>
    <w:p w14:paraId="06865C14" w14:textId="6B87239C" w:rsidR="0029551D" w:rsidRDefault="0029551D"/>
    <w:p w14:paraId="3A6E084A" w14:textId="2A40D906" w:rsidR="0029551D" w:rsidRDefault="0029551D"/>
    <w:p w14:paraId="1C9B0A36" w14:textId="77777777" w:rsidR="0029551D" w:rsidRDefault="0029551D" w:rsidP="0029551D">
      <w:pPr>
        <w:keepNext/>
        <w:spacing w:line="360" w:lineRule="auto"/>
        <w:jc w:val="center"/>
        <w:outlineLvl w:val="1"/>
        <w:rPr>
          <w:rFonts w:ascii="Times New Roman" w:eastAsia="Aptos" w:hAnsi="Times New Roman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Конспект</w:t>
      </w:r>
    </w:p>
    <w:p w14:paraId="02E37FE7" w14:textId="77777777" w:rsidR="0029551D" w:rsidRDefault="0029551D" w:rsidP="0029551D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6CAE82ED" w14:textId="77777777" w:rsidR="0029551D" w:rsidRDefault="0029551D" w:rsidP="0029551D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7DE1BF46" w14:textId="77777777" w:rsidR="0029551D" w:rsidRDefault="0029551D" w:rsidP="0029551D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5873D70A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6F0D8926" w14:textId="77777777" w:rsidR="0029551D" w:rsidRDefault="0029551D" w:rsidP="0029551D">
      <w:pPr>
        <w:rPr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 w:rsidRPr="00F87711">
        <w:rPr>
          <w:sz w:val="28"/>
          <w:szCs w:val="28"/>
        </w:rPr>
        <w:t xml:space="preserve"> </w:t>
      </w:r>
      <w:r w:rsidRPr="005645AC">
        <w:rPr>
          <w:sz w:val="28"/>
          <w:szCs w:val="28"/>
        </w:rPr>
        <w:t>Добирання влучних дієслів для висловлення власних думок, виявл</w:t>
      </w:r>
      <w:r>
        <w:rPr>
          <w:sz w:val="28"/>
          <w:szCs w:val="28"/>
        </w:rPr>
        <w:t>ення почуттів.</w:t>
      </w:r>
    </w:p>
    <w:p w14:paraId="755373EF" w14:textId="77777777" w:rsidR="0029551D" w:rsidRPr="00E93E12" w:rsidRDefault="0029551D" w:rsidP="0029551D">
      <w:pPr>
        <w:spacing w:line="240" w:lineRule="auto"/>
        <w:rPr>
          <w:sz w:val="28"/>
          <w:szCs w:val="28"/>
        </w:rPr>
      </w:pPr>
    </w:p>
    <w:p w14:paraId="1D937EDA" w14:textId="77777777" w:rsidR="0029551D" w:rsidRPr="00721546" w:rsidRDefault="0029551D" w:rsidP="0029551D">
      <w:pPr>
        <w:rPr>
          <w:rFonts w:ascii="Times New Roman" w:hAnsi="Times New Roman" w:cs="Times New Roman"/>
          <w:sz w:val="28"/>
          <w:szCs w:val="28"/>
        </w:rPr>
      </w:pPr>
    </w:p>
    <w:p w14:paraId="3E7641BE" w14:textId="77777777" w:rsidR="0029551D" w:rsidRDefault="0029551D" w:rsidP="0029551D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59C4F9FA" w14:textId="77777777" w:rsidR="0029551D" w:rsidRDefault="0029551D" w:rsidP="0029551D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74B6D17F" w14:textId="77777777" w:rsidR="0029551D" w:rsidRDefault="0029551D" w:rsidP="0029551D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248FE1A3" w14:textId="77777777" w:rsidR="0029551D" w:rsidRDefault="0029551D" w:rsidP="0029551D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3ECFDE4A" w14:textId="77777777" w:rsidR="0029551D" w:rsidRPr="00E93E12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12.03.2025.</w:t>
      </w:r>
    </w:p>
    <w:p w14:paraId="478F9FF0" w14:textId="77777777" w:rsidR="0029551D" w:rsidRDefault="0029551D" w:rsidP="0029551D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6BF798F8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14B459AF" w14:textId="77777777" w:rsidR="0029551D" w:rsidRDefault="0029551D" w:rsidP="0029551D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65E13E27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0D1A451F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43DA7FC4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30646350" w14:textId="77777777" w:rsidR="0029551D" w:rsidRDefault="0029551D" w:rsidP="0029551D">
      <w:pPr>
        <w:rPr>
          <w:rFonts w:ascii="Times New Roman" w:hAnsi="Times New Roman" w:cs="Times New Roman"/>
          <w:sz w:val="28"/>
          <w:szCs w:val="28"/>
        </w:rPr>
      </w:pPr>
    </w:p>
    <w:p w14:paraId="1642B720" w14:textId="77777777" w:rsidR="0029551D" w:rsidRDefault="0029551D" w:rsidP="0029551D">
      <w:pPr>
        <w:rPr>
          <w:rFonts w:ascii="Times New Roman" w:hAnsi="Times New Roman" w:cs="Times New Roman"/>
          <w:sz w:val="28"/>
          <w:szCs w:val="28"/>
        </w:rPr>
      </w:pPr>
    </w:p>
    <w:p w14:paraId="18780FE8" w14:textId="77777777" w:rsidR="0029551D" w:rsidRDefault="0029551D" w:rsidP="0029551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</w:t>
      </w:r>
      <w:r w:rsidRPr="00F87711">
        <w:rPr>
          <w:sz w:val="28"/>
          <w:szCs w:val="28"/>
        </w:rPr>
        <w:t xml:space="preserve"> </w:t>
      </w:r>
      <w:r w:rsidRPr="005645AC">
        <w:rPr>
          <w:sz w:val="28"/>
          <w:szCs w:val="28"/>
        </w:rPr>
        <w:t>Добирання влучних дієслів для висловлення власних думок, виявл</w:t>
      </w:r>
      <w:r>
        <w:rPr>
          <w:sz w:val="28"/>
          <w:szCs w:val="28"/>
        </w:rPr>
        <w:t>ення почуттів.</w:t>
      </w:r>
    </w:p>
    <w:p w14:paraId="5107037C" w14:textId="77777777" w:rsidR="0029551D" w:rsidRPr="00F87711" w:rsidRDefault="0029551D" w:rsidP="0029551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Мета: узагальнювати знання про дієслово, використовувати в усному та писемному мовленні влучні дієслова, тренуватися у вмінні ставити питання до слів дій предмета, вправлятися у складанні речень упорядковуючи слова за змістом і питаннями; розвивати логічне мислення, зв’язне мовлення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 виховувати охайність, уважність, працелюбність.</w:t>
      </w:r>
    </w:p>
    <w:p w14:paraId="151D7B79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Обладнання. Картки з завданнями, картки для об’єднання в команди, кубики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підручник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Захарійчук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«Українська мова та читання. Частина 1» - К.: «Грамота»,2019.</w:t>
      </w:r>
    </w:p>
    <w:p w14:paraId="2716991D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уроку</w:t>
      </w:r>
    </w:p>
    <w:p w14:paraId="28FCC44E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І. Організаційний момент.</w:t>
      </w:r>
    </w:p>
    <w:p w14:paraId="0403A4DA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Почнемо скоріш урок,</w:t>
      </w:r>
    </w:p>
    <w:p w14:paraId="1AD801BC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 хочеться дізнатись,</w:t>
      </w:r>
    </w:p>
    <w:p w14:paraId="6BC74829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не стане нам морок</w:t>
      </w:r>
    </w:p>
    <w:p w14:paraId="572835F1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запам’ятати.</w:t>
      </w:r>
    </w:p>
    <w:p w14:paraId="3CAA51DE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 об’єднуються в команди за допомогою карток – звіряток.</w:t>
      </w:r>
    </w:p>
    <w:p w14:paraId="6D137A07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ІІ. Хвилинка каліграфії.</w:t>
      </w:r>
    </w:p>
    <w:p w14:paraId="1F3D4A38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Послухайте віршик.</w:t>
      </w:r>
    </w:p>
    <w:p w14:paraId="0D54FA92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«Сім’я» В. Ларіонова</w:t>
      </w:r>
    </w:p>
    <w:p w14:paraId="101D7DAC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Понеділок, наче тато,</w:t>
      </w:r>
    </w:p>
    <w:p w14:paraId="566ADFAA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нього різних справ багато,</w:t>
      </w:r>
    </w:p>
    <w:p w14:paraId="5D134EBA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дочки його і синки</w:t>
      </w:r>
    </w:p>
    <w:p w14:paraId="48C02AD5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Помагають залюбки.</w:t>
      </w:r>
    </w:p>
    <w:p w14:paraId="0F38117D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Ось вівторок – старший син,</w:t>
      </w:r>
    </w:p>
    <w:p w14:paraId="75038F4C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Дуже працьовитий він.</w:t>
      </w:r>
    </w:p>
    <w:p w14:paraId="249D3ADE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батьком в злагоді і згоді</w:t>
      </w:r>
    </w:p>
    <w:p w14:paraId="3EE80BA0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на полі, й на городі.</w:t>
      </w:r>
    </w:p>
    <w:p w14:paraId="6712BCB5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Середа, весела й мила,</w:t>
      </w:r>
    </w:p>
    <w:p w14:paraId="54DE65D0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попрала, все помила,</w:t>
      </w:r>
    </w:p>
    <w:p w14:paraId="72F4B247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розвісила сушитись.</w:t>
      </w:r>
    </w:p>
    <w:p w14:paraId="30684634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набралось сонця й вітру.</w:t>
      </w:r>
    </w:p>
    <w:p w14:paraId="2B5A0ED6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 четвер теж не ледачий,</w:t>
      </w:r>
    </w:p>
    <w:p w14:paraId="38F7E855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Дуже спритний, роботящий.</w:t>
      </w:r>
    </w:p>
    <w:p w14:paraId="1998CE63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молотком він у дворі </w:t>
      </w:r>
    </w:p>
    <w:p w14:paraId="163266B6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зорі і до зорі.</w:t>
      </w:r>
    </w:p>
    <w:p w14:paraId="269B172E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П’ятниця біжить в садок</w:t>
      </w:r>
    </w:p>
    <w:p w14:paraId="26D508FE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малини, до грушок.</w:t>
      </w:r>
    </w:p>
    <w:p w14:paraId="55C6C479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Повний кошик назбирає</w:t>
      </w:r>
    </w:p>
    <w:p w14:paraId="456C4BBF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родину пригощає.</w:t>
      </w:r>
    </w:p>
    <w:p w14:paraId="66A2A68A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субота куховарить,</w:t>
      </w:r>
    </w:p>
    <w:p w14:paraId="08DBF944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насмажить, і напарить,</w:t>
      </w:r>
    </w:p>
    <w:p w14:paraId="79F66637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Борщ, оладки, пампушки.</w:t>
      </w:r>
    </w:p>
    <w:p w14:paraId="7CBC34E0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повидлом пиріжки</w:t>
      </w:r>
    </w:p>
    <w:p w14:paraId="5B4580F7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неділя, наче мати,</w:t>
      </w:r>
    </w:p>
    <w:p w14:paraId="14716CDC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 всіх відпочивати.</w:t>
      </w:r>
    </w:p>
    <w:p w14:paraId="5E69E154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Приголубить, заспіває,</w:t>
      </w:r>
    </w:p>
    <w:p w14:paraId="1EF63034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Гарну казку прочитає.</w:t>
      </w:r>
    </w:p>
    <w:p w14:paraId="65A408D0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Запишіть дні тижня. </w:t>
      </w:r>
    </w:p>
    <w:p w14:paraId="60F3102B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Вчитель записує на дошці.</w:t>
      </w:r>
    </w:p>
    <w:p w14:paraId="67C01E15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ІІІ. Мотивація навчальної діяльності, повідомлення теми і мети уроку.</w:t>
      </w:r>
    </w:p>
    <w:p w14:paraId="504EEB03" w14:textId="77777777" w:rsidR="0029551D" w:rsidRDefault="0029551D" w:rsidP="0029551D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Діти, зараз читатиму речення, а ви плескайте в долоні, коли почуєте дієслова. Для цього нам треба пригадати, які слова називаємо дієсловами? На які питання відповідають дієслова?</w:t>
      </w:r>
    </w:p>
    <w:p w14:paraId="7E9AB4B1" w14:textId="77777777" w:rsidR="0029551D" w:rsidRDefault="0029551D" w:rsidP="0029551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Пригріло весняне сонечко. На галявині з’явились перші квіти. Вилізла погрітись на сонці маленька мурашка. З теплих країв повертаються перелітні птахи. Зайчики міняють білі шубки на сіренькі.</w:t>
      </w:r>
    </w:p>
    <w:p w14:paraId="1012EC01" w14:textId="77777777" w:rsidR="0029551D" w:rsidRDefault="0029551D" w:rsidP="0029551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Тож сьогодні ми будемо працювати з дієсловами, придумувати речення з цією частиною мови, правильно ставити питання до слів.</w:t>
      </w:r>
    </w:p>
    <w:p w14:paraId="40F4A606" w14:textId="77777777" w:rsidR="0029551D" w:rsidRDefault="0029551D" w:rsidP="0029551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 Сприймання і усвідомлення матеріалу.</w:t>
      </w:r>
    </w:p>
    <w:p w14:paraId="04920ED9" w14:textId="77777777" w:rsidR="0029551D" w:rsidRPr="00802CDA" w:rsidRDefault="0029551D" w:rsidP="0029551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02CDA">
        <w:rPr>
          <w:rFonts w:ascii="Times New Roman" w:hAnsi="Times New Roman"/>
          <w:sz w:val="28"/>
          <w:szCs w:val="28"/>
        </w:rPr>
        <w:t xml:space="preserve">Зараз станемо поетами і </w:t>
      </w:r>
      <w:proofErr w:type="spellStart"/>
      <w:r w:rsidRPr="00802CDA">
        <w:rPr>
          <w:rFonts w:ascii="Times New Roman" w:hAnsi="Times New Roman"/>
          <w:sz w:val="28"/>
          <w:szCs w:val="28"/>
        </w:rPr>
        <w:t>зберемо</w:t>
      </w:r>
      <w:proofErr w:type="spellEnd"/>
      <w:r w:rsidRPr="00802CDA">
        <w:rPr>
          <w:rFonts w:ascii="Times New Roman" w:hAnsi="Times New Roman"/>
          <w:sz w:val="28"/>
          <w:szCs w:val="28"/>
        </w:rPr>
        <w:t xml:space="preserve"> віршик з розсипаних слів у вправі 179. Прочитайте вірш, у якому розгубились дієслова. </w:t>
      </w:r>
      <w:proofErr w:type="spellStart"/>
      <w:r w:rsidRPr="00802CDA">
        <w:rPr>
          <w:rFonts w:ascii="Times New Roman" w:hAnsi="Times New Roman"/>
          <w:sz w:val="28"/>
          <w:szCs w:val="28"/>
        </w:rPr>
        <w:t>Спишіть</w:t>
      </w:r>
      <w:proofErr w:type="spellEnd"/>
      <w:r w:rsidRPr="00802CDA">
        <w:rPr>
          <w:rFonts w:ascii="Times New Roman" w:hAnsi="Times New Roman"/>
          <w:sz w:val="28"/>
          <w:szCs w:val="28"/>
        </w:rPr>
        <w:t>, вставляючи пропущені дієслова. Підбери слова, близькі за значенням.</w:t>
      </w:r>
    </w:p>
    <w:p w14:paraId="72504610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2.Для виконання наступної вправи необхідно об’єднатися в групи ( діти об’єднуються в групи за допомогою кольорових картинок). Кожна група отримує картку з завданням. Необхідно вставити в текст дієслова з довідки.</w:t>
      </w:r>
    </w:p>
    <w:p w14:paraId="0C9CCC9A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зимовий ліс. Скуті холодом,  … зимові дуби. Липи і верби  …  своє тонке гілля. Воно … схоже на металеві дротинки.  …  ніжні берізки від холоду.</w:t>
      </w:r>
    </w:p>
    <w:p w14:paraId="7661DBED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Довідка. Спить, застигли, розкинули, стало, тремтять.</w:t>
      </w:r>
    </w:p>
    <w:p w14:paraId="233F04D7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… мак. Рано – вранці на волохатому стеблі … великий зелений бутон. І раптом ми … , що бутон … .Зелені стрілки … впали на землю.</w:t>
      </w:r>
    </w:p>
    <w:p w14:paraId="43A97BC1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Довідка. Розпускається, гойдається, бачимо, лопнув, впали.</w:t>
      </w:r>
    </w:p>
    <w:p w14:paraId="57FD782C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Сонечко … яскравіше. … перші весняні квіти. Птахи … з вирію. Біля нашої хати … мальви. Вузенька стежка … до криниці.</w:t>
      </w:r>
    </w:p>
    <w:p w14:paraId="31F820C1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Довідка. Світить, розцвітають, повертаються, цвітуть, біжить.</w:t>
      </w:r>
    </w:p>
    <w:p w14:paraId="170D4DC1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3.Фізкультхвилинка.</w:t>
      </w:r>
    </w:p>
    <w:p w14:paraId="746C9D15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Щось не хочеться писати</w:t>
      </w:r>
    </w:p>
    <w:p w14:paraId="05D322C6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Хочемо відпочивати.</w:t>
      </w:r>
    </w:p>
    <w:p w14:paraId="0FE9A806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вгору, руки вниз,</w:t>
      </w:r>
    </w:p>
    <w:p w14:paraId="11DFBA76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на одного дивись.</w:t>
      </w:r>
    </w:p>
    <w:p w14:paraId="4F00F0E5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два – потягнулись,</w:t>
      </w:r>
    </w:p>
    <w:p w14:paraId="72266B96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чотири – посміхнулись.</w:t>
      </w:r>
    </w:p>
    <w:p w14:paraId="46FA56FF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Починаєм працювати,</w:t>
      </w:r>
    </w:p>
    <w:p w14:paraId="0CE85812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Досить вже відпочивати.</w:t>
      </w:r>
    </w:p>
    <w:p w14:paraId="48875F70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4.Наступне завдання у групах: Складіть речення, упорядковуючи слова за змістом і питаннями.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551D" w14:paraId="3607E615" w14:textId="77777777" w:rsidTr="00E72D11">
        <w:tc>
          <w:tcPr>
            <w:tcW w:w="2392" w:type="dxa"/>
          </w:tcPr>
          <w:p w14:paraId="0C652EAC" w14:textId="77777777" w:rsidR="0029551D" w:rsidRDefault="0029551D" w:rsidP="00E7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Коли?</w:t>
            </w:r>
          </w:p>
        </w:tc>
        <w:tc>
          <w:tcPr>
            <w:tcW w:w="2393" w:type="dxa"/>
          </w:tcPr>
          <w:p w14:paraId="20BC2DF0" w14:textId="77777777" w:rsidR="0029551D" w:rsidRDefault="0029551D" w:rsidP="00E7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Що?</w:t>
            </w:r>
          </w:p>
        </w:tc>
        <w:tc>
          <w:tcPr>
            <w:tcW w:w="2393" w:type="dxa"/>
          </w:tcPr>
          <w:p w14:paraId="6E3B2587" w14:textId="77777777" w:rsidR="0029551D" w:rsidRDefault="0029551D" w:rsidP="00E7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зробив? Що зробила? 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зробило? Що зробили?</w:t>
            </w:r>
          </w:p>
        </w:tc>
        <w:tc>
          <w:tcPr>
            <w:tcW w:w="2393" w:type="dxa"/>
          </w:tcPr>
          <w:p w14:paraId="6E1BA7F9" w14:textId="77777777" w:rsidR="0029551D" w:rsidRDefault="0029551D" w:rsidP="00E7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що? </w:t>
            </w:r>
          </w:p>
        </w:tc>
      </w:tr>
      <w:tr w:rsidR="0029551D" w14:paraId="49039EC7" w14:textId="77777777" w:rsidTr="00E72D11">
        <w:tc>
          <w:tcPr>
            <w:tcW w:w="2392" w:type="dxa"/>
          </w:tcPr>
          <w:p w14:paraId="68127963" w14:textId="77777777" w:rsidR="0029551D" w:rsidRDefault="0029551D" w:rsidP="00E7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7C7A8ED" w14:textId="77777777" w:rsidR="0029551D" w:rsidRDefault="0029551D" w:rsidP="00E72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сніг</w:t>
            </w:r>
          </w:p>
        </w:tc>
        <w:tc>
          <w:tcPr>
            <w:tcW w:w="2393" w:type="dxa"/>
          </w:tcPr>
          <w:p w14:paraId="31A85D65" w14:textId="77777777" w:rsidR="0029551D" w:rsidRDefault="0029551D" w:rsidP="00E72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занесли</w:t>
            </w:r>
          </w:p>
        </w:tc>
        <w:tc>
          <w:tcPr>
            <w:tcW w:w="2393" w:type="dxa"/>
          </w:tcPr>
          <w:p w14:paraId="2313C89B" w14:textId="77777777" w:rsidR="0029551D" w:rsidRDefault="0029551D" w:rsidP="00E72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51D" w14:paraId="5F3A98EF" w14:textId="77777777" w:rsidTr="00E72D11">
        <w:tc>
          <w:tcPr>
            <w:tcW w:w="2392" w:type="dxa"/>
          </w:tcPr>
          <w:p w14:paraId="2AEF022D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Сьогодні</w:t>
            </w:r>
          </w:p>
        </w:tc>
        <w:tc>
          <w:tcPr>
            <w:tcW w:w="2393" w:type="dxa"/>
          </w:tcPr>
          <w:p w14:paraId="2E332F92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заметілі</w:t>
            </w:r>
          </w:p>
        </w:tc>
        <w:tc>
          <w:tcPr>
            <w:tcW w:w="2393" w:type="dxa"/>
          </w:tcPr>
          <w:p w14:paraId="7CB4C8DB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укрив</w:t>
            </w:r>
          </w:p>
        </w:tc>
        <w:tc>
          <w:tcPr>
            <w:tcW w:w="2393" w:type="dxa"/>
          </w:tcPr>
          <w:p w14:paraId="3E8A6B13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землю</w:t>
            </w:r>
          </w:p>
        </w:tc>
      </w:tr>
      <w:tr w:rsidR="0029551D" w14:paraId="7D1980EB" w14:textId="77777777" w:rsidTr="00E72D11">
        <w:tc>
          <w:tcPr>
            <w:tcW w:w="2392" w:type="dxa"/>
          </w:tcPr>
          <w:p w14:paraId="6609EB47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593F68F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сонце</w:t>
            </w:r>
          </w:p>
        </w:tc>
        <w:tc>
          <w:tcPr>
            <w:tcW w:w="2393" w:type="dxa"/>
          </w:tcPr>
          <w:p w14:paraId="386697C7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захурделила</w:t>
            </w:r>
            <w:proofErr w:type="spellEnd"/>
          </w:p>
        </w:tc>
        <w:tc>
          <w:tcPr>
            <w:tcW w:w="2393" w:type="dxa"/>
          </w:tcPr>
          <w:p w14:paraId="52D9803D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51D" w14:paraId="155E1C90" w14:textId="77777777" w:rsidTr="00E72D11">
        <w:tc>
          <w:tcPr>
            <w:tcW w:w="2392" w:type="dxa"/>
          </w:tcPr>
          <w:p w14:paraId="5673B2A1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F989CB0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хурделиця</w:t>
            </w:r>
          </w:p>
        </w:tc>
        <w:tc>
          <w:tcPr>
            <w:tcW w:w="2393" w:type="dxa"/>
          </w:tcPr>
          <w:p w14:paraId="0CBFC962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обігріло</w:t>
            </w:r>
          </w:p>
        </w:tc>
        <w:tc>
          <w:tcPr>
            <w:tcW w:w="2393" w:type="dxa"/>
          </w:tcPr>
          <w:p w14:paraId="349D65FB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7A73A3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Перевіряємо, хто зробив швидше і виконав правильно.</w:t>
      </w:r>
    </w:p>
    <w:p w14:paraId="32B31E50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5.Гра « Впіймай дієслово».</w:t>
      </w:r>
    </w:p>
    <w:p w14:paraId="1C9EC4B2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Віршики з порталу «Пустунчик»</w:t>
      </w:r>
    </w:p>
    <w:p w14:paraId="11ECAE25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Ведмідь</w:t>
      </w:r>
    </w:p>
    <w:p w14:paraId="3FE16DE0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Буркотливий, вайлуватий,</w:t>
      </w:r>
    </w:p>
    <w:p w14:paraId="4640F933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Ходить лісом дід кудлатий.</w:t>
      </w:r>
    </w:p>
    <w:p w14:paraId="45A4F6AA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Одягнеться в кожушину,</w:t>
      </w:r>
    </w:p>
    <w:p w14:paraId="6497A921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 шукає і ожину.</w:t>
      </w:r>
    </w:p>
    <w:p w14:paraId="29403ADF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Літом любить полювати.</w:t>
      </w:r>
    </w:p>
    <w:p w14:paraId="201F355C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Взимку – у барлозі спати.</w:t>
      </w:r>
    </w:p>
    <w:p w14:paraId="684ED4AC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зачує він весну,</w:t>
      </w:r>
    </w:p>
    <w:p w14:paraId="3341CAEA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Прокидається від сну.</w:t>
      </w:r>
    </w:p>
    <w:p w14:paraId="7E123338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Ручна чайка</w:t>
      </w:r>
    </w:p>
    <w:p w14:paraId="1B43DEBC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морем – сонце і блакить,</w:t>
      </w:r>
    </w:p>
    <w:p w14:paraId="15C4A1A6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Ширяє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чайка білокрила.</w:t>
      </w:r>
    </w:p>
    <w:p w14:paraId="337A1E7E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Ось хлопчик крикнув – і за мить,</w:t>
      </w:r>
    </w:p>
    <w:p w14:paraId="6EF0A2A9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нього чайка прилетіла.</w:t>
      </w:r>
    </w:p>
    <w:p w14:paraId="209D13E6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Ось на плечі уже вона,</w:t>
      </w:r>
    </w:p>
    <w:p w14:paraId="4511249D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Сидить, немов у себе вдома.</w:t>
      </w:r>
    </w:p>
    <w:p w14:paraId="3DB66E81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Напевно, чайка ця ручна,</w:t>
      </w:r>
    </w:p>
    <w:p w14:paraId="1ABA320B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Давно із хлопчиком знайома.</w:t>
      </w:r>
    </w:p>
    <w:p w14:paraId="741E880A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Представники з груп читають дієслова. Визначається група, яка записала найбільше слів.</w:t>
      </w:r>
    </w:p>
    <w:p w14:paraId="5255E2BD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Самостійна робота.</w:t>
      </w:r>
    </w:p>
    <w:p w14:paraId="43E85748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з поданих слів речення, узгоджуючи всі частини мови за змістом. Записати.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551D" w14:paraId="13A5C48D" w14:textId="77777777" w:rsidTr="00E72D11">
        <w:tc>
          <w:tcPr>
            <w:tcW w:w="2392" w:type="dxa"/>
          </w:tcPr>
          <w:p w14:paraId="43695134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іменник</w:t>
            </w:r>
          </w:p>
        </w:tc>
        <w:tc>
          <w:tcPr>
            <w:tcW w:w="2393" w:type="dxa"/>
          </w:tcPr>
          <w:p w14:paraId="3A5D0EE2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дієслово</w:t>
            </w:r>
          </w:p>
        </w:tc>
        <w:tc>
          <w:tcPr>
            <w:tcW w:w="2393" w:type="dxa"/>
          </w:tcPr>
          <w:p w14:paraId="1F10C986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прикметник</w:t>
            </w:r>
          </w:p>
        </w:tc>
        <w:tc>
          <w:tcPr>
            <w:tcW w:w="2393" w:type="dxa"/>
          </w:tcPr>
          <w:p w14:paraId="620FCFDA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іменник</w:t>
            </w:r>
          </w:p>
        </w:tc>
      </w:tr>
      <w:tr w:rsidR="0029551D" w14:paraId="5AC196DC" w14:textId="77777777" w:rsidTr="00E72D11">
        <w:tc>
          <w:tcPr>
            <w:tcW w:w="2392" w:type="dxa"/>
          </w:tcPr>
          <w:p w14:paraId="59720D58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Морози</w:t>
            </w:r>
          </w:p>
        </w:tc>
        <w:tc>
          <w:tcPr>
            <w:tcW w:w="2393" w:type="dxa"/>
          </w:tcPr>
          <w:p w14:paraId="0776C4AF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прочитала</w:t>
            </w:r>
          </w:p>
        </w:tc>
        <w:tc>
          <w:tcPr>
            <w:tcW w:w="2393" w:type="dxa"/>
          </w:tcPr>
          <w:p w14:paraId="72642DA3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дерев’яну</w:t>
            </w:r>
          </w:p>
        </w:tc>
        <w:tc>
          <w:tcPr>
            <w:tcW w:w="2393" w:type="dxa"/>
          </w:tcPr>
          <w:p w14:paraId="0837ABAC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книжку</w:t>
            </w:r>
          </w:p>
        </w:tc>
      </w:tr>
      <w:tr w:rsidR="0029551D" w14:paraId="10EFE75F" w14:textId="77777777" w:rsidTr="00E72D11">
        <w:tc>
          <w:tcPr>
            <w:tcW w:w="2392" w:type="dxa"/>
          </w:tcPr>
          <w:p w14:paraId="4FC56AA9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</w:p>
        </w:tc>
        <w:tc>
          <w:tcPr>
            <w:tcW w:w="2393" w:type="dxa"/>
          </w:tcPr>
          <w:p w14:paraId="6399AF15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зробили</w:t>
            </w:r>
          </w:p>
        </w:tc>
        <w:tc>
          <w:tcPr>
            <w:tcW w:w="2393" w:type="dxa"/>
          </w:tcPr>
          <w:p w14:paraId="19DEA2BB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цікаву</w:t>
            </w:r>
          </w:p>
        </w:tc>
        <w:tc>
          <w:tcPr>
            <w:tcW w:w="2393" w:type="dxa"/>
          </w:tcPr>
          <w:p w14:paraId="0D159B35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сніговика</w:t>
            </w:r>
          </w:p>
        </w:tc>
      </w:tr>
      <w:tr w:rsidR="0029551D" w14:paraId="3CAECD90" w14:textId="77777777" w:rsidTr="00E72D11">
        <w:tc>
          <w:tcPr>
            <w:tcW w:w="2392" w:type="dxa"/>
          </w:tcPr>
          <w:p w14:paraId="5E8BD3F1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</w:p>
        </w:tc>
        <w:tc>
          <w:tcPr>
            <w:tcW w:w="2393" w:type="dxa"/>
          </w:tcPr>
          <w:p w14:paraId="354EB9BD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змайстрував</w:t>
            </w:r>
          </w:p>
        </w:tc>
        <w:tc>
          <w:tcPr>
            <w:tcW w:w="2393" w:type="dxa"/>
          </w:tcPr>
          <w:p w14:paraId="283864CC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зимове</w:t>
            </w:r>
          </w:p>
        </w:tc>
        <w:tc>
          <w:tcPr>
            <w:tcW w:w="2393" w:type="dxa"/>
          </w:tcPr>
          <w:p w14:paraId="167FB77C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годівничку</w:t>
            </w:r>
          </w:p>
        </w:tc>
      </w:tr>
      <w:tr w:rsidR="0029551D" w14:paraId="33586586" w14:textId="77777777" w:rsidTr="00E72D11">
        <w:tc>
          <w:tcPr>
            <w:tcW w:w="2392" w:type="dxa"/>
          </w:tcPr>
          <w:p w14:paraId="1910EC06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Надійка</w:t>
            </w:r>
          </w:p>
        </w:tc>
        <w:tc>
          <w:tcPr>
            <w:tcW w:w="2393" w:type="dxa"/>
          </w:tcPr>
          <w:p w14:paraId="393B6C6F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скували</w:t>
            </w:r>
          </w:p>
        </w:tc>
        <w:tc>
          <w:tcPr>
            <w:tcW w:w="2393" w:type="dxa"/>
          </w:tcPr>
          <w:p w14:paraId="37BBB864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великого</w:t>
            </w:r>
          </w:p>
        </w:tc>
        <w:tc>
          <w:tcPr>
            <w:tcW w:w="2393" w:type="dxa"/>
          </w:tcPr>
          <w:p w14:paraId="379D948B" w14:textId="77777777" w:rsidR="0029551D" w:rsidRDefault="0029551D" w:rsidP="00E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озеро</w:t>
            </w:r>
          </w:p>
        </w:tc>
      </w:tr>
    </w:tbl>
    <w:p w14:paraId="613B9507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Підсумок уроку</w:t>
      </w:r>
    </w:p>
    <w:p w14:paraId="45D11518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Обираємо групу, яка найкраще працювала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23149C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-Чи легко було працювати у групі? Кому більше подобається працювати самостійно?</w:t>
      </w:r>
    </w:p>
    <w:p w14:paraId="39DA64D0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-Що нового дізнались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A5A45A0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Яке завдання найбільше сподобалось?</w:t>
      </w:r>
    </w:p>
    <w:p w14:paraId="442DC3B2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Яке не сподобалось? Чому?</w:t>
      </w:r>
    </w:p>
    <w:p w14:paraId="2AB962D3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Домашнє завдання</w:t>
      </w:r>
    </w:p>
    <w:p w14:paraId="2511065B" w14:textId="77777777" w:rsidR="0029551D" w:rsidRPr="00075BCA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Повторити правила про частини мови.</w:t>
      </w:r>
    </w:p>
    <w:p w14:paraId="192D9266" w14:textId="77777777" w:rsidR="0029551D" w:rsidRDefault="0029551D" w:rsidP="002955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561585" w14:textId="77777777" w:rsidR="0029551D" w:rsidRDefault="0029551D" w:rsidP="0029551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75844736" w14:textId="77777777" w:rsidR="0029551D" w:rsidRPr="0015372C" w:rsidRDefault="0029551D" w:rsidP="0029551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2C6E4007" w14:textId="6EACCFC9" w:rsidR="0029551D" w:rsidRDefault="0029551D"/>
    <w:p w14:paraId="76AC44E2" w14:textId="49DB7D79" w:rsidR="0029551D" w:rsidRDefault="0029551D"/>
    <w:p w14:paraId="0469700A" w14:textId="5BFBE462" w:rsidR="0029551D" w:rsidRDefault="0029551D"/>
    <w:p w14:paraId="697558A5" w14:textId="55D69200" w:rsidR="0029551D" w:rsidRDefault="0029551D"/>
    <w:p w14:paraId="23ABDE99" w14:textId="138749D5" w:rsidR="0029551D" w:rsidRDefault="0029551D"/>
    <w:p w14:paraId="48283756" w14:textId="49DFB89B" w:rsidR="0029551D" w:rsidRDefault="0029551D"/>
    <w:p w14:paraId="26B9EE66" w14:textId="45FB7B99" w:rsidR="0029551D" w:rsidRDefault="0029551D"/>
    <w:p w14:paraId="5BC16D6E" w14:textId="268FEE6D" w:rsidR="0029551D" w:rsidRDefault="0029551D"/>
    <w:p w14:paraId="57602714" w14:textId="77777777" w:rsidR="0029551D" w:rsidRDefault="0029551D" w:rsidP="0029551D">
      <w:pPr>
        <w:keepNext/>
        <w:spacing w:line="360" w:lineRule="auto"/>
        <w:jc w:val="center"/>
        <w:outlineLvl w:val="1"/>
        <w:rPr>
          <w:rFonts w:ascii="Times New Roman" w:eastAsia="Aptos" w:hAnsi="Times New Roman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Конспект</w:t>
      </w:r>
    </w:p>
    <w:p w14:paraId="1EC81DF5" w14:textId="77777777" w:rsidR="0029551D" w:rsidRDefault="0029551D" w:rsidP="0029551D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7E3204DC" w14:textId="77777777" w:rsidR="0029551D" w:rsidRDefault="0029551D" w:rsidP="0029551D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5FF1695A" w14:textId="77777777" w:rsidR="0029551D" w:rsidRDefault="0029551D" w:rsidP="0029551D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4B637E3B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42EE83C9" w14:textId="77777777" w:rsidR="0029551D" w:rsidRDefault="0029551D" w:rsidP="0029551D">
      <w:pPr>
        <w:rPr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 w:rsidRPr="00F87711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Розвиток</w:t>
      </w:r>
      <w:r w:rsidRPr="00F94A1D">
        <w:rPr>
          <w:b/>
          <w:i/>
          <w:sz w:val="28"/>
          <w:szCs w:val="28"/>
        </w:rPr>
        <w:t xml:space="preserve"> мовлення. </w:t>
      </w:r>
      <w:r w:rsidRPr="005645AC">
        <w:rPr>
          <w:sz w:val="28"/>
          <w:szCs w:val="28"/>
        </w:rPr>
        <w:t>С</w:t>
      </w:r>
      <w:r>
        <w:rPr>
          <w:sz w:val="28"/>
          <w:szCs w:val="28"/>
        </w:rPr>
        <w:t xml:space="preserve">кладання </w:t>
      </w:r>
      <w:proofErr w:type="spellStart"/>
      <w:r>
        <w:rPr>
          <w:sz w:val="28"/>
          <w:szCs w:val="28"/>
        </w:rPr>
        <w:t>сенкану</w:t>
      </w:r>
      <w:proofErr w:type="spellEnd"/>
      <w:r>
        <w:rPr>
          <w:sz w:val="28"/>
          <w:szCs w:val="28"/>
        </w:rPr>
        <w:t xml:space="preserve"> «Котики».</w:t>
      </w:r>
    </w:p>
    <w:p w14:paraId="53429481" w14:textId="77777777" w:rsidR="0029551D" w:rsidRPr="00E93E12" w:rsidRDefault="0029551D" w:rsidP="0029551D">
      <w:pPr>
        <w:spacing w:line="240" w:lineRule="auto"/>
        <w:rPr>
          <w:sz w:val="28"/>
          <w:szCs w:val="28"/>
        </w:rPr>
      </w:pPr>
    </w:p>
    <w:p w14:paraId="3C47F493" w14:textId="77777777" w:rsidR="0029551D" w:rsidRPr="00721546" w:rsidRDefault="0029551D" w:rsidP="0029551D">
      <w:pPr>
        <w:rPr>
          <w:rFonts w:ascii="Times New Roman" w:hAnsi="Times New Roman" w:cs="Times New Roman"/>
          <w:sz w:val="28"/>
          <w:szCs w:val="28"/>
        </w:rPr>
      </w:pPr>
    </w:p>
    <w:p w14:paraId="2F7E91D5" w14:textId="77777777" w:rsidR="0029551D" w:rsidRDefault="0029551D" w:rsidP="0029551D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25AD5778" w14:textId="77777777" w:rsidR="0029551D" w:rsidRDefault="0029551D" w:rsidP="0029551D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06016E30" w14:textId="77777777" w:rsidR="0029551D" w:rsidRDefault="0029551D" w:rsidP="0029551D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7FECE7DF" w14:textId="77777777" w:rsidR="0029551D" w:rsidRDefault="0029551D" w:rsidP="0029551D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3E885E4F" w14:textId="77777777" w:rsidR="0029551D" w:rsidRPr="00E93E12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14.03.2025.</w:t>
      </w:r>
    </w:p>
    <w:p w14:paraId="1096BFC3" w14:textId="77777777" w:rsidR="0029551D" w:rsidRDefault="0029551D" w:rsidP="0029551D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02476520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07FF2278" w14:textId="77777777" w:rsidR="0029551D" w:rsidRDefault="0029551D" w:rsidP="0029551D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61D9FEA8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030B522F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645C937D" w14:textId="77777777" w:rsidR="0029551D" w:rsidRDefault="0029551D" w:rsidP="0029551D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4E930804" w14:textId="77777777" w:rsidR="0029551D" w:rsidRDefault="0029551D" w:rsidP="0029551D">
      <w:pPr>
        <w:jc w:val="both"/>
        <w:rPr>
          <w:rFonts w:ascii="Times New Roman" w:hAnsi="Times New Roman"/>
          <w:b/>
          <w:sz w:val="28"/>
          <w:szCs w:val="28"/>
        </w:rPr>
      </w:pPr>
    </w:p>
    <w:p w14:paraId="79A7579E" w14:textId="77777777" w:rsidR="0029551D" w:rsidRDefault="0029551D" w:rsidP="0029551D">
      <w:pPr>
        <w:jc w:val="both"/>
        <w:rPr>
          <w:rFonts w:ascii="Times New Roman" w:hAnsi="Times New Roman"/>
          <w:b/>
          <w:sz w:val="28"/>
          <w:szCs w:val="28"/>
        </w:rPr>
      </w:pPr>
    </w:p>
    <w:p w14:paraId="23D94442" w14:textId="77777777" w:rsidR="0029551D" w:rsidRDefault="0029551D" w:rsidP="0029551D">
      <w:pPr>
        <w:jc w:val="both"/>
        <w:rPr>
          <w:rFonts w:ascii="Times New Roman" w:hAnsi="Times New Roman"/>
          <w:b/>
          <w:sz w:val="28"/>
          <w:szCs w:val="28"/>
        </w:rPr>
      </w:pPr>
    </w:p>
    <w:p w14:paraId="611C5531" w14:textId="77777777" w:rsidR="0029551D" w:rsidRDefault="0029551D" w:rsidP="0029551D">
      <w:pPr>
        <w:jc w:val="both"/>
        <w:rPr>
          <w:rFonts w:ascii="Times New Roman" w:hAnsi="Times New Roman"/>
          <w:b/>
          <w:sz w:val="28"/>
          <w:szCs w:val="28"/>
        </w:rPr>
      </w:pPr>
    </w:p>
    <w:p w14:paraId="16FD2201" w14:textId="77777777" w:rsidR="0029551D" w:rsidRDefault="0029551D" w:rsidP="0029551D">
      <w:pPr>
        <w:jc w:val="both"/>
        <w:rPr>
          <w:rFonts w:ascii="Times New Roman" w:hAnsi="Times New Roman"/>
          <w:b/>
          <w:sz w:val="28"/>
          <w:szCs w:val="28"/>
        </w:rPr>
      </w:pPr>
    </w:p>
    <w:p w14:paraId="080E34BE" w14:textId="77777777" w:rsidR="0029551D" w:rsidRPr="00341354" w:rsidRDefault="0029551D" w:rsidP="0029551D">
      <w:pPr>
        <w:jc w:val="both"/>
        <w:rPr>
          <w:sz w:val="28"/>
          <w:szCs w:val="28"/>
        </w:rPr>
      </w:pPr>
      <w:r w:rsidRPr="00703BF1">
        <w:rPr>
          <w:rFonts w:ascii="Times New Roman" w:hAnsi="Times New Roman"/>
          <w:b/>
          <w:sz w:val="28"/>
          <w:szCs w:val="28"/>
        </w:rPr>
        <w:t>Тема</w:t>
      </w:r>
      <w:r w:rsidRPr="00703BF1">
        <w:rPr>
          <w:rFonts w:ascii="Times New Roman" w:hAnsi="Times New Roman"/>
          <w:b/>
          <w:sz w:val="28"/>
          <w:szCs w:val="32"/>
        </w:rPr>
        <w:t xml:space="preserve">. </w:t>
      </w:r>
      <w:r>
        <w:rPr>
          <w:b/>
          <w:i/>
          <w:sz w:val="28"/>
          <w:szCs w:val="28"/>
        </w:rPr>
        <w:t>Розвиток</w:t>
      </w:r>
      <w:r w:rsidRPr="00F94A1D">
        <w:rPr>
          <w:b/>
          <w:i/>
          <w:sz w:val="28"/>
          <w:szCs w:val="28"/>
        </w:rPr>
        <w:t xml:space="preserve"> мовлення. </w:t>
      </w:r>
      <w:r w:rsidRPr="005645AC">
        <w:rPr>
          <w:sz w:val="28"/>
          <w:szCs w:val="28"/>
        </w:rPr>
        <w:t>С</w:t>
      </w:r>
      <w:r>
        <w:rPr>
          <w:sz w:val="28"/>
          <w:szCs w:val="28"/>
        </w:rPr>
        <w:t xml:space="preserve">кладання </w:t>
      </w:r>
      <w:proofErr w:type="spellStart"/>
      <w:r>
        <w:rPr>
          <w:sz w:val="28"/>
          <w:szCs w:val="28"/>
        </w:rPr>
        <w:t>сенкану</w:t>
      </w:r>
      <w:proofErr w:type="spellEnd"/>
      <w:r>
        <w:rPr>
          <w:sz w:val="28"/>
          <w:szCs w:val="28"/>
        </w:rPr>
        <w:t xml:space="preserve"> «Котики».</w:t>
      </w:r>
    </w:p>
    <w:p w14:paraId="240A0F3A" w14:textId="77777777" w:rsidR="0029551D" w:rsidRPr="00703BF1" w:rsidRDefault="0029551D" w:rsidP="0029551D">
      <w:pPr>
        <w:pStyle w:val="a5"/>
        <w:spacing w:line="360" w:lineRule="auto"/>
        <w:jc w:val="both"/>
        <w:rPr>
          <w:rFonts w:ascii="Times New Roman" w:hAnsi="Times New Roman"/>
          <w:sz w:val="28"/>
          <w:szCs w:val="32"/>
          <w:lang w:val="uk-UA"/>
        </w:rPr>
      </w:pPr>
      <w:r w:rsidRPr="00703BF1">
        <w:rPr>
          <w:rFonts w:ascii="Times New Roman" w:hAnsi="Times New Roman"/>
          <w:b/>
          <w:sz w:val="28"/>
          <w:szCs w:val="32"/>
          <w:lang w:val="uk-UA"/>
        </w:rPr>
        <w:t>Мета</w:t>
      </w:r>
      <w:r w:rsidRPr="00703BF1">
        <w:rPr>
          <w:rFonts w:ascii="Times New Roman" w:hAnsi="Times New Roman"/>
          <w:b/>
          <w:bCs/>
          <w:sz w:val="28"/>
          <w:szCs w:val="32"/>
          <w:lang w:val="uk-UA"/>
        </w:rPr>
        <w:t>: Формування предметних компетенцій:</w:t>
      </w:r>
      <w:r w:rsidRPr="00703BF1">
        <w:rPr>
          <w:rFonts w:ascii="Times New Roman" w:hAnsi="Times New Roman"/>
          <w:sz w:val="28"/>
          <w:szCs w:val="32"/>
          <w:lang w:val="uk-UA"/>
        </w:rPr>
        <w:t xml:space="preserve">  </w:t>
      </w:r>
    </w:p>
    <w:p w14:paraId="30F6F25F" w14:textId="77777777" w:rsidR="0029551D" w:rsidRPr="00703BF1" w:rsidRDefault="0029551D" w:rsidP="0029551D">
      <w:pPr>
        <w:pStyle w:val="a5"/>
        <w:spacing w:line="276" w:lineRule="auto"/>
        <w:jc w:val="both"/>
        <w:rPr>
          <w:rFonts w:ascii="Times New Roman" w:hAnsi="Times New Roman"/>
          <w:sz w:val="28"/>
          <w:szCs w:val="32"/>
          <w:lang w:val="uk-UA"/>
        </w:rPr>
      </w:pPr>
      <w:r w:rsidRPr="00703BF1">
        <w:rPr>
          <w:rFonts w:ascii="Times New Roman" w:hAnsi="Times New Roman"/>
          <w:b/>
          <w:bCs/>
          <w:sz w:val="28"/>
          <w:szCs w:val="32"/>
          <w:lang w:val="uk-UA"/>
        </w:rPr>
        <w:t xml:space="preserve">Навчальна: </w:t>
      </w:r>
      <w:r w:rsidRPr="00703BF1">
        <w:rPr>
          <w:rFonts w:ascii="Times New Roman" w:hAnsi="Times New Roman"/>
          <w:sz w:val="28"/>
          <w:szCs w:val="32"/>
          <w:lang w:val="uk-UA"/>
        </w:rPr>
        <w:t xml:space="preserve">вчити складати </w:t>
      </w:r>
      <w:proofErr w:type="spellStart"/>
      <w:r w:rsidRPr="00703BF1">
        <w:rPr>
          <w:rFonts w:ascii="Times New Roman" w:hAnsi="Times New Roman"/>
          <w:sz w:val="28"/>
          <w:szCs w:val="32"/>
          <w:lang w:val="uk-UA"/>
        </w:rPr>
        <w:t>сенкан</w:t>
      </w:r>
      <w:proofErr w:type="spellEnd"/>
      <w:r w:rsidRPr="00703BF1">
        <w:rPr>
          <w:rFonts w:ascii="Times New Roman" w:hAnsi="Times New Roman"/>
          <w:sz w:val="28"/>
          <w:szCs w:val="32"/>
          <w:lang w:val="uk-UA"/>
        </w:rPr>
        <w:t xml:space="preserve"> на запропоновану тему; удосконалити знання учнів про частини мови, залучити дітей до процесу навчання. </w:t>
      </w:r>
    </w:p>
    <w:p w14:paraId="0CBCF93C" w14:textId="77777777" w:rsidR="0029551D" w:rsidRPr="00703BF1" w:rsidRDefault="0029551D" w:rsidP="0029551D">
      <w:pPr>
        <w:pStyle w:val="a5"/>
        <w:spacing w:line="276" w:lineRule="auto"/>
        <w:jc w:val="both"/>
        <w:rPr>
          <w:rFonts w:ascii="Times New Roman" w:hAnsi="Times New Roman"/>
          <w:sz w:val="28"/>
          <w:szCs w:val="32"/>
          <w:lang w:val="uk-UA"/>
        </w:rPr>
      </w:pPr>
      <w:bookmarkStart w:id="2" w:name="_Hlk140387149"/>
      <w:r w:rsidRPr="00703BF1">
        <w:rPr>
          <w:rFonts w:ascii="Times New Roman" w:hAnsi="Times New Roman"/>
          <w:b/>
          <w:bCs/>
          <w:sz w:val="28"/>
          <w:szCs w:val="32"/>
          <w:lang w:val="uk-UA"/>
        </w:rPr>
        <w:t xml:space="preserve">Розвивальна: </w:t>
      </w:r>
      <w:r w:rsidRPr="00703BF1">
        <w:rPr>
          <w:rFonts w:ascii="Times New Roman" w:hAnsi="Times New Roman"/>
          <w:sz w:val="28"/>
          <w:szCs w:val="32"/>
          <w:lang w:val="uk-UA"/>
        </w:rPr>
        <w:t>розвивати зв’язне мовлення учнів,</w:t>
      </w:r>
      <w:r w:rsidRPr="00703BF1">
        <w:rPr>
          <w:rFonts w:ascii="Times New Roman" w:eastAsia="Calibri" w:hAnsi="Times New Roman"/>
          <w:sz w:val="28"/>
          <w:szCs w:val="28"/>
          <w:lang w:val="uk-UA"/>
        </w:rPr>
        <w:t xml:space="preserve"> спостережливість, допитливість, уміння порівнювати, аналізувати; розвивати критичне мислення, уміння висловлювати свою думку.</w:t>
      </w:r>
    </w:p>
    <w:p w14:paraId="48B23AA7" w14:textId="77777777" w:rsidR="0029551D" w:rsidRPr="00703BF1" w:rsidRDefault="0029551D" w:rsidP="0029551D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B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Виховна: </w:t>
      </w:r>
      <w:r w:rsidRPr="00703BF1">
        <w:rPr>
          <w:rFonts w:ascii="Times New Roman" w:eastAsia="Calibri" w:hAnsi="Times New Roman" w:cs="Times New Roman"/>
          <w:sz w:val="28"/>
          <w:szCs w:val="28"/>
        </w:rPr>
        <w:t>виховувати толерантність, повагу до однокласників.</w:t>
      </w:r>
    </w:p>
    <w:p w14:paraId="7880F9EC" w14:textId="77777777" w:rsidR="0029551D" w:rsidRPr="00703BF1" w:rsidRDefault="0029551D" w:rsidP="0029551D">
      <w:pPr>
        <w:spacing w:after="0"/>
        <w:ind w:right="1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B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формування ключових </w:t>
      </w:r>
      <w:proofErr w:type="spellStart"/>
      <w:r w:rsidRPr="00703BF1">
        <w:rPr>
          <w:rFonts w:ascii="Times New Roman" w:eastAsia="Calibri" w:hAnsi="Times New Roman" w:cs="Times New Roman"/>
          <w:b/>
          <w:bCs/>
          <w:sz w:val="28"/>
          <w:szCs w:val="28"/>
        </w:rPr>
        <w:t>компетентностей</w:t>
      </w:r>
      <w:proofErr w:type="spellEnd"/>
      <w:r w:rsidRPr="00703BF1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700CA19" w14:textId="77777777" w:rsidR="0029551D" w:rsidRPr="00703BF1" w:rsidRDefault="0029551D" w:rsidP="0029551D">
      <w:pPr>
        <w:spacing w:after="0"/>
        <w:ind w:right="14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03BF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вільне володіння державною мовою/ здатність спілкуватися рідною:</w:t>
      </w:r>
    </w:p>
    <w:p w14:paraId="4455E232" w14:textId="77777777" w:rsidR="0029551D" w:rsidRPr="00703BF1" w:rsidRDefault="0029551D" w:rsidP="0029551D">
      <w:pPr>
        <w:spacing w:after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BF1">
        <w:rPr>
          <w:rFonts w:ascii="Times New Roman" w:eastAsia="Calibri" w:hAnsi="Times New Roman" w:cs="Times New Roman"/>
          <w:sz w:val="28"/>
          <w:szCs w:val="28"/>
        </w:rPr>
        <w:t xml:space="preserve">усного висловлювання своїх вражень від спостережень; </w:t>
      </w:r>
    </w:p>
    <w:p w14:paraId="2DD36C16" w14:textId="77777777" w:rsidR="0029551D" w:rsidRPr="00703BF1" w:rsidRDefault="0029551D" w:rsidP="0029551D">
      <w:pPr>
        <w:spacing w:after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BF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навчання впродовж життя (уміння вчитися):</w:t>
      </w:r>
      <w:r w:rsidRPr="00703BF1">
        <w:rPr>
          <w:rFonts w:ascii="Times New Roman" w:eastAsia="Calibri" w:hAnsi="Times New Roman" w:cs="Times New Roman"/>
          <w:sz w:val="28"/>
          <w:szCs w:val="28"/>
        </w:rPr>
        <w:t xml:space="preserve"> сприймати мету, яку ставить вчитель, відповідно до неї планувати, моделювати, прогнозувати і виконувати необхідні дії, контролювати й оцінювати свої результати; </w:t>
      </w:r>
      <w:proofErr w:type="spellStart"/>
      <w:r w:rsidRPr="00703BF1">
        <w:rPr>
          <w:rFonts w:ascii="Times New Roman" w:eastAsia="Calibri" w:hAnsi="Times New Roman" w:cs="Times New Roman"/>
          <w:sz w:val="28"/>
          <w:szCs w:val="28"/>
        </w:rPr>
        <w:t>самоорганізовуватися</w:t>
      </w:r>
      <w:proofErr w:type="spellEnd"/>
      <w:r w:rsidRPr="00703BF1">
        <w:rPr>
          <w:rFonts w:ascii="Times New Roman" w:eastAsia="Calibri" w:hAnsi="Times New Roman" w:cs="Times New Roman"/>
          <w:sz w:val="28"/>
          <w:szCs w:val="28"/>
        </w:rPr>
        <w:t xml:space="preserve"> до навчальної діяльності; </w:t>
      </w:r>
    </w:p>
    <w:p w14:paraId="22E64C41" w14:textId="77777777" w:rsidR="0029551D" w:rsidRPr="00703BF1" w:rsidRDefault="0029551D" w:rsidP="0029551D">
      <w:pPr>
        <w:spacing w:after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BF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комунікативна:</w:t>
      </w:r>
      <w:r w:rsidRPr="00703BF1">
        <w:rPr>
          <w:rFonts w:ascii="Times New Roman" w:eastAsia="Calibri" w:hAnsi="Times New Roman" w:cs="Times New Roman"/>
          <w:sz w:val="28"/>
          <w:szCs w:val="28"/>
        </w:rPr>
        <w:t xml:space="preserve"> розвивати мовленнєві вміння (говорити чітко, повільно, виразно, витримувати паузи);</w:t>
      </w:r>
    </w:p>
    <w:p w14:paraId="78081F4B" w14:textId="77777777" w:rsidR="0029551D" w:rsidRPr="00703BF1" w:rsidRDefault="0029551D" w:rsidP="0029551D">
      <w:pPr>
        <w:spacing w:after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BF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соціальна і </w:t>
      </w:r>
      <w:r w:rsidRPr="00703B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громадянська:</w:t>
      </w:r>
      <w:r w:rsidRPr="00703BF1">
        <w:rPr>
          <w:rFonts w:ascii="Times New Roman" w:hAnsi="Times New Roman" w:cs="Times New Roman"/>
          <w:sz w:val="28"/>
          <w:szCs w:val="28"/>
        </w:rPr>
        <w:t xml:space="preserve"> </w:t>
      </w:r>
      <w:r w:rsidRPr="00703BF1">
        <w:rPr>
          <w:rFonts w:ascii="Times New Roman" w:eastAsia="Calibri" w:hAnsi="Times New Roman" w:cs="Times New Roman"/>
          <w:sz w:val="28"/>
          <w:szCs w:val="28"/>
        </w:rPr>
        <w:t xml:space="preserve">розвивати здатність </w:t>
      </w:r>
      <w:proofErr w:type="spellStart"/>
      <w:r w:rsidRPr="00703BF1">
        <w:rPr>
          <w:rFonts w:ascii="Times New Roman" w:eastAsia="Calibri" w:hAnsi="Times New Roman" w:cs="Times New Roman"/>
          <w:sz w:val="28"/>
          <w:szCs w:val="28"/>
        </w:rPr>
        <w:t>продуктивно</w:t>
      </w:r>
      <w:proofErr w:type="spellEnd"/>
      <w:r w:rsidRPr="00703BF1">
        <w:rPr>
          <w:rFonts w:ascii="Times New Roman" w:eastAsia="Calibri" w:hAnsi="Times New Roman" w:cs="Times New Roman"/>
          <w:sz w:val="28"/>
          <w:szCs w:val="28"/>
        </w:rPr>
        <w:t xml:space="preserve"> співпрацювати з однокласниками в парі, в групі; </w:t>
      </w:r>
    </w:p>
    <w:p w14:paraId="6AA57D99" w14:textId="77777777" w:rsidR="0029551D" w:rsidRPr="00703BF1" w:rsidRDefault="0029551D" w:rsidP="0029551D">
      <w:pPr>
        <w:spacing w:after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BF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інформаційно-комунікаційна компетентність:</w:t>
      </w:r>
      <w:r w:rsidRPr="00703BF1">
        <w:rPr>
          <w:rFonts w:ascii="Times New Roman" w:eastAsia="Calibri" w:hAnsi="Times New Roman" w:cs="Times New Roman"/>
          <w:sz w:val="28"/>
          <w:szCs w:val="28"/>
        </w:rPr>
        <w:t xml:space="preserve"> розвивати вміння добувати й опрацьовувати інформацію з підручника та медіа; вчити орієнтуватися в інформаційному просторі, володіти і оперувати інформацією; уміння аргументувати й відстоювати свою думку; </w:t>
      </w:r>
    </w:p>
    <w:p w14:paraId="69D05270" w14:textId="77777777" w:rsidR="0029551D" w:rsidRPr="00703BF1" w:rsidRDefault="0029551D" w:rsidP="0029551D">
      <w:pPr>
        <w:spacing w:after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BF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здоров’язберігаюча:</w:t>
      </w:r>
      <w:r w:rsidRPr="00703BF1">
        <w:rPr>
          <w:rFonts w:ascii="Times New Roman" w:eastAsia="Calibri" w:hAnsi="Times New Roman" w:cs="Times New Roman"/>
          <w:sz w:val="28"/>
          <w:szCs w:val="28"/>
        </w:rPr>
        <w:t xml:space="preserve"> формувати навички дбайливого ставлення до здоров’я свого та оточуючих.</w:t>
      </w:r>
    </w:p>
    <w:bookmarkEnd w:id="2"/>
    <w:p w14:paraId="77F77630" w14:textId="77777777" w:rsidR="0029551D" w:rsidRPr="00703BF1" w:rsidRDefault="0029551D" w:rsidP="0029551D">
      <w:pPr>
        <w:spacing w:before="240" w:after="0"/>
        <w:ind w:left="2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uk-UA"/>
          <w14:ligatures w14:val="standardContextual"/>
        </w:rPr>
      </w:pPr>
      <w:r w:rsidRPr="00703BF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uk-UA"/>
          <w14:ligatures w14:val="standardContextual"/>
        </w:rPr>
        <w:t xml:space="preserve">Очікувані результати:  </w:t>
      </w:r>
    </w:p>
    <w:p w14:paraId="6B7E1808" w14:textId="77777777" w:rsidR="0029551D" w:rsidRPr="00703BF1" w:rsidRDefault="0029551D" w:rsidP="0029551D">
      <w:pPr>
        <w:pStyle w:val="a5"/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703BF1">
        <w:rPr>
          <w:rFonts w:ascii="Times New Roman" w:hAnsi="Times New Roman"/>
          <w:b/>
          <w:sz w:val="28"/>
          <w:szCs w:val="28"/>
          <w:lang w:val="uk-UA"/>
        </w:rPr>
        <w:t>Знаннєвий</w:t>
      </w:r>
      <w:proofErr w:type="spellEnd"/>
      <w:r w:rsidRPr="00703BF1">
        <w:rPr>
          <w:rFonts w:ascii="Times New Roman" w:hAnsi="Times New Roman"/>
          <w:b/>
          <w:sz w:val="28"/>
          <w:szCs w:val="28"/>
          <w:lang w:val="uk-UA"/>
        </w:rPr>
        <w:t xml:space="preserve"> компонент: </w:t>
      </w:r>
      <w:r w:rsidRPr="00703BF1">
        <w:rPr>
          <w:rFonts w:ascii="Times New Roman" w:hAnsi="Times New Roman"/>
          <w:bCs/>
          <w:sz w:val="28"/>
          <w:szCs w:val="28"/>
          <w:lang w:val="uk-UA"/>
        </w:rPr>
        <w:t xml:space="preserve">впізнає слова-назви дій, ставить до них питання; </w:t>
      </w:r>
    </w:p>
    <w:p w14:paraId="5F6CC9D7" w14:textId="77777777" w:rsidR="0029551D" w:rsidRPr="00703BF1" w:rsidRDefault="0029551D" w:rsidP="0029551D">
      <w:pPr>
        <w:pStyle w:val="a5"/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03BF1">
        <w:rPr>
          <w:rFonts w:ascii="Times New Roman" w:hAnsi="Times New Roman"/>
          <w:bCs/>
          <w:sz w:val="28"/>
          <w:szCs w:val="28"/>
          <w:lang w:val="uk-UA"/>
        </w:rPr>
        <w:t>добирає влучно дієслова для висловлення власних думок;</w:t>
      </w:r>
      <w:r w:rsidRPr="00703BF1">
        <w:rPr>
          <w:rFonts w:ascii="Times New Roman" w:hAnsi="Times New Roman"/>
          <w:sz w:val="28"/>
          <w:szCs w:val="32"/>
          <w:lang w:val="uk-UA"/>
        </w:rPr>
        <w:t xml:space="preserve"> складає </w:t>
      </w:r>
      <w:proofErr w:type="spellStart"/>
      <w:r w:rsidRPr="00703BF1">
        <w:rPr>
          <w:rFonts w:ascii="Times New Roman" w:hAnsi="Times New Roman"/>
          <w:sz w:val="28"/>
          <w:szCs w:val="32"/>
          <w:lang w:val="uk-UA"/>
        </w:rPr>
        <w:t>сенкан</w:t>
      </w:r>
      <w:proofErr w:type="spellEnd"/>
      <w:r w:rsidRPr="00703BF1">
        <w:rPr>
          <w:rFonts w:ascii="Times New Roman" w:hAnsi="Times New Roman"/>
          <w:sz w:val="28"/>
          <w:szCs w:val="32"/>
          <w:lang w:val="uk-UA"/>
        </w:rPr>
        <w:t xml:space="preserve"> на запропоновану тему.</w:t>
      </w:r>
    </w:p>
    <w:p w14:paraId="6B881C56" w14:textId="77777777" w:rsidR="0029551D" w:rsidRPr="00703BF1" w:rsidRDefault="0029551D" w:rsidP="0029551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_Hlk125144791"/>
      <w:r w:rsidRPr="00703BF1">
        <w:rPr>
          <w:rFonts w:ascii="Times New Roman" w:hAnsi="Times New Roman" w:cs="Times New Roman"/>
          <w:b/>
          <w:sz w:val="28"/>
          <w:szCs w:val="28"/>
        </w:rPr>
        <w:t>Діяльнісний компонент:</w:t>
      </w:r>
      <w:r w:rsidRPr="00703BF1">
        <w:rPr>
          <w:rFonts w:ascii="Times New Roman" w:hAnsi="Times New Roman" w:cs="Times New Roman"/>
          <w:sz w:val="28"/>
          <w:szCs w:val="28"/>
        </w:rPr>
        <w:t xml:space="preserve"> утворює словосполучення іменників </w:t>
      </w:r>
      <w:proofErr w:type="spellStart"/>
      <w:r w:rsidRPr="00703BF1">
        <w:rPr>
          <w:rFonts w:ascii="Times New Roman" w:hAnsi="Times New Roman" w:cs="Times New Roman"/>
          <w:sz w:val="28"/>
          <w:szCs w:val="28"/>
        </w:rPr>
        <w:t>здієсловами</w:t>
      </w:r>
      <w:proofErr w:type="spellEnd"/>
      <w:r w:rsidRPr="00703BF1">
        <w:rPr>
          <w:rFonts w:ascii="Times New Roman" w:hAnsi="Times New Roman" w:cs="Times New Roman"/>
          <w:sz w:val="28"/>
          <w:szCs w:val="28"/>
        </w:rPr>
        <w:t>;</w:t>
      </w:r>
    </w:p>
    <w:p w14:paraId="5FB40A46" w14:textId="77777777" w:rsidR="0029551D" w:rsidRPr="00703BF1" w:rsidRDefault="0029551D" w:rsidP="00295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BF1">
        <w:rPr>
          <w:rFonts w:ascii="Times New Roman" w:hAnsi="Times New Roman" w:cs="Times New Roman"/>
          <w:sz w:val="28"/>
          <w:szCs w:val="28"/>
        </w:rPr>
        <w:t xml:space="preserve">пише </w:t>
      </w:r>
      <w:proofErr w:type="spellStart"/>
      <w:r w:rsidRPr="00703BF1">
        <w:rPr>
          <w:rFonts w:ascii="Times New Roman" w:hAnsi="Times New Roman" w:cs="Times New Roman"/>
          <w:sz w:val="28"/>
          <w:szCs w:val="28"/>
        </w:rPr>
        <w:t>розбірливо</w:t>
      </w:r>
      <w:proofErr w:type="spellEnd"/>
      <w:r w:rsidRPr="00703BF1">
        <w:rPr>
          <w:rFonts w:ascii="Times New Roman" w:hAnsi="Times New Roman" w:cs="Times New Roman"/>
          <w:sz w:val="28"/>
          <w:szCs w:val="28"/>
        </w:rPr>
        <w:t>, охайно з однаковим нахилом; дотримується свідомо гігієнічних правил письма; дотримується культури оформлення письмових робіт:</w:t>
      </w:r>
    </w:p>
    <w:p w14:paraId="18FB0329" w14:textId="77777777" w:rsidR="0029551D" w:rsidRPr="00703BF1" w:rsidRDefault="0029551D" w:rsidP="00295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3BF1">
        <w:rPr>
          <w:rFonts w:ascii="Times New Roman" w:hAnsi="Times New Roman" w:cs="Times New Roman"/>
          <w:sz w:val="28"/>
          <w:szCs w:val="28"/>
        </w:rPr>
        <w:lastRenderedPageBreak/>
        <w:t>розташовує самостійно заголовок у рядку, дотримується поля, правого і лівого краю сторінки, абзаців, робить акуратні виправлення.</w:t>
      </w:r>
    </w:p>
    <w:p w14:paraId="70B50CAA" w14:textId="77777777" w:rsidR="0029551D" w:rsidRPr="00703BF1" w:rsidRDefault="0029551D" w:rsidP="0029551D">
      <w:pPr>
        <w:pStyle w:val="a5"/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" w:name="_Hlk125144862"/>
      <w:bookmarkEnd w:id="3"/>
      <w:r w:rsidRPr="00703BF1">
        <w:rPr>
          <w:rFonts w:ascii="Times New Roman" w:hAnsi="Times New Roman"/>
          <w:b/>
          <w:sz w:val="28"/>
          <w:szCs w:val="28"/>
          <w:lang w:val="uk-UA"/>
        </w:rPr>
        <w:t>Ціннісний компонент:</w:t>
      </w:r>
      <w:bookmarkEnd w:id="4"/>
      <w:r w:rsidRPr="00703BF1">
        <w:t xml:space="preserve"> </w:t>
      </w:r>
      <w:r w:rsidRPr="00703BF1">
        <w:rPr>
          <w:rFonts w:ascii="Times New Roman" w:hAnsi="Times New Roman"/>
          <w:bCs/>
          <w:sz w:val="28"/>
          <w:szCs w:val="28"/>
          <w:lang w:val="uk-UA"/>
        </w:rPr>
        <w:t xml:space="preserve">розрізняє слова, що називають предмети, ознаки, дії, </w:t>
      </w:r>
    </w:p>
    <w:p w14:paraId="6CB3CE9D" w14:textId="77777777" w:rsidR="0029551D" w:rsidRPr="00703BF1" w:rsidRDefault="0029551D" w:rsidP="0029551D">
      <w:pPr>
        <w:pStyle w:val="a5"/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03BF1">
        <w:rPr>
          <w:rFonts w:ascii="Times New Roman" w:hAnsi="Times New Roman"/>
          <w:bCs/>
          <w:sz w:val="28"/>
          <w:szCs w:val="28"/>
          <w:lang w:val="uk-UA"/>
        </w:rPr>
        <w:t xml:space="preserve">ставить до них питання; добирає самостійно 4-6 слів, які відповідають на питання </w:t>
      </w:r>
    </w:p>
    <w:p w14:paraId="490A5CCA" w14:textId="77777777" w:rsidR="0029551D" w:rsidRPr="00703BF1" w:rsidRDefault="0029551D" w:rsidP="0029551D">
      <w:pPr>
        <w:pStyle w:val="a5"/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03BF1">
        <w:rPr>
          <w:rFonts w:ascii="Times New Roman" w:hAnsi="Times New Roman"/>
          <w:bCs/>
          <w:sz w:val="28"/>
          <w:szCs w:val="28"/>
          <w:lang w:val="uk-UA"/>
        </w:rPr>
        <w:t>хто? що? який? яка? яке? які? що робить? що роблять? розподіляє слова на групи за значенням та питаннями (за частинами мови).</w:t>
      </w:r>
    </w:p>
    <w:p w14:paraId="2D967FAF" w14:textId="77777777" w:rsidR="0029551D" w:rsidRPr="00703BF1" w:rsidRDefault="0029551D" w:rsidP="0029551D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B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Обладнання</w:t>
      </w:r>
      <w:r w:rsidRPr="00703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ноутбук, телевізор, презентація,  </w:t>
      </w:r>
      <w:bookmarkStart w:id="5" w:name="_Hlk139177389"/>
      <w:r w:rsidRPr="00703B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таблиця</w:t>
      </w:r>
      <w:bookmarkEnd w:id="5"/>
      <w:r w:rsidRPr="00703BF1">
        <w:rPr>
          <w:rFonts w:ascii="Times New Roman" w:eastAsia="Times New Roman" w:hAnsi="Times New Roman" w:cs="Times New Roman"/>
          <w:sz w:val="28"/>
          <w:szCs w:val="28"/>
          <w:lang w:eastAsia="uk-UA"/>
        </w:rPr>
        <w:t>, Тлумачний і Орфографічний словники, конструктор LEGO «Шість цеглинок», картки, клей, вата.</w:t>
      </w:r>
    </w:p>
    <w:p w14:paraId="01AD2F4D" w14:textId="77777777" w:rsidR="0029551D" w:rsidRPr="00703BF1" w:rsidRDefault="0029551D" w:rsidP="0029551D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B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Тип уроку:</w:t>
      </w:r>
      <w:r w:rsidRPr="00703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комбінований урок.</w:t>
      </w:r>
    </w:p>
    <w:p w14:paraId="6BFC3E77" w14:textId="77777777" w:rsidR="0029551D" w:rsidRPr="00703BF1" w:rsidRDefault="0029551D" w:rsidP="0029551D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B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Освітні галузі:</w:t>
      </w:r>
      <w:r w:rsidRPr="00703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мовно-літературна, громадянська та історична, соціальна і </w:t>
      </w:r>
      <w:proofErr w:type="spellStart"/>
      <w:r w:rsidRPr="00703BF1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здоров'язбережувальна</w:t>
      </w:r>
      <w:proofErr w:type="spellEnd"/>
      <w:r w:rsidRPr="00703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03BF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інформатична</w:t>
      </w:r>
      <w:proofErr w:type="spellEnd"/>
      <w:r w:rsidRPr="00703B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03BF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03BF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46F53C7D" w14:textId="77777777" w:rsidR="0029551D" w:rsidRPr="00703BF1" w:rsidRDefault="0029551D" w:rsidP="002955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03BF1">
        <w:rPr>
          <w:rFonts w:ascii="Times New Roman" w:hAnsi="Times New Roman" w:cs="Times New Roman"/>
          <w:b/>
          <w:sz w:val="28"/>
          <w:szCs w:val="32"/>
        </w:rPr>
        <w:t>Хід уроку</w:t>
      </w:r>
    </w:p>
    <w:p w14:paraId="491E6F7C" w14:textId="77777777" w:rsidR="0029551D" w:rsidRPr="00703BF1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BF1">
        <w:rPr>
          <w:rFonts w:ascii="Times New Roman" w:hAnsi="Times New Roman" w:cs="Times New Roman"/>
          <w:b/>
          <w:sz w:val="28"/>
          <w:szCs w:val="28"/>
        </w:rPr>
        <w:t xml:space="preserve">І. </w:t>
      </w:r>
      <w:bookmarkStart w:id="6" w:name="_Hlk149466607"/>
      <w:r w:rsidRPr="00703BF1">
        <w:rPr>
          <w:rFonts w:ascii="Times New Roman" w:eastAsia="Times New Roman" w:hAnsi="Times New Roman" w:cs="Times New Roman"/>
          <w:b/>
          <w:sz w:val="28"/>
          <w:szCs w:val="28"/>
        </w:rPr>
        <w:t>ОРГАНІЗАЦІЙНО-МОТИВАЦІЙНИЙ ЕТАП</w:t>
      </w:r>
      <w:bookmarkEnd w:id="6"/>
    </w:p>
    <w:p w14:paraId="2FA7CD5A" w14:textId="77777777" w:rsidR="0029551D" w:rsidRPr="00703BF1" w:rsidRDefault="0029551D" w:rsidP="002955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3BF1">
        <w:rPr>
          <w:rFonts w:ascii="Times New Roman" w:hAnsi="Times New Roman" w:cs="Times New Roman"/>
          <w:b/>
          <w:bCs/>
          <w:sz w:val="28"/>
          <w:szCs w:val="28"/>
        </w:rPr>
        <w:t>1.Створення позитивного психологічного клімату класу.</w:t>
      </w:r>
    </w:p>
    <w:p w14:paraId="537DBF59" w14:textId="77777777" w:rsidR="0029551D" w:rsidRPr="001B6B5C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68E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Слайди 1-2. </w:t>
      </w:r>
      <w:r w:rsidRPr="008468E4">
        <w:rPr>
          <w:rFonts w:ascii="Times New Roman" w:hAnsi="Times New Roman" w:cs="Times New Roman"/>
          <w:iCs/>
          <w:sz w:val="28"/>
          <w:szCs w:val="28"/>
        </w:rPr>
        <w:t>Організаційний момент</w:t>
      </w:r>
    </w:p>
    <w:p w14:paraId="1A22A861" w14:textId="77777777" w:rsidR="0029551D" w:rsidRPr="00185C94" w:rsidRDefault="0029551D" w:rsidP="0029551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C94">
        <w:rPr>
          <w:rFonts w:ascii="Times New Roman" w:hAnsi="Times New Roman" w:cs="Times New Roman"/>
          <w:bCs/>
          <w:sz w:val="28"/>
          <w:szCs w:val="28"/>
        </w:rPr>
        <w:t>Дзвонить дзвоник, не стихає,</w:t>
      </w:r>
    </w:p>
    <w:p w14:paraId="3EA24C0F" w14:textId="77777777" w:rsidR="0029551D" w:rsidRPr="00185C94" w:rsidRDefault="0029551D" w:rsidP="0029551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C94">
        <w:rPr>
          <w:rFonts w:ascii="Times New Roman" w:hAnsi="Times New Roman" w:cs="Times New Roman"/>
          <w:bCs/>
          <w:sz w:val="28"/>
          <w:szCs w:val="28"/>
        </w:rPr>
        <w:t xml:space="preserve">Школярів усіх </w:t>
      </w:r>
      <w:proofErr w:type="spellStart"/>
      <w:r w:rsidRPr="00185C94">
        <w:rPr>
          <w:rFonts w:ascii="Times New Roman" w:hAnsi="Times New Roman" w:cs="Times New Roman"/>
          <w:bCs/>
          <w:sz w:val="28"/>
          <w:szCs w:val="28"/>
        </w:rPr>
        <w:t>скликає</w:t>
      </w:r>
      <w:proofErr w:type="spellEnd"/>
      <w:r w:rsidRPr="00185C94">
        <w:rPr>
          <w:rFonts w:ascii="Times New Roman" w:hAnsi="Times New Roman" w:cs="Times New Roman"/>
          <w:bCs/>
          <w:sz w:val="28"/>
          <w:szCs w:val="28"/>
        </w:rPr>
        <w:t>:</w:t>
      </w:r>
    </w:p>
    <w:p w14:paraId="734CA57A" w14:textId="77777777" w:rsidR="0029551D" w:rsidRPr="00185C94" w:rsidRDefault="0029551D" w:rsidP="0029551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C94">
        <w:rPr>
          <w:rFonts w:ascii="Times New Roman" w:hAnsi="Times New Roman" w:cs="Times New Roman"/>
          <w:bCs/>
          <w:sz w:val="28"/>
          <w:szCs w:val="28"/>
        </w:rPr>
        <w:t>«Гей, до класу поспішайте,</w:t>
      </w:r>
    </w:p>
    <w:p w14:paraId="5E7524D7" w14:textId="77777777" w:rsidR="0029551D" w:rsidRDefault="0029551D" w:rsidP="0029551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C94">
        <w:rPr>
          <w:rFonts w:ascii="Times New Roman" w:hAnsi="Times New Roman" w:cs="Times New Roman"/>
          <w:bCs/>
          <w:sz w:val="28"/>
          <w:szCs w:val="28"/>
        </w:rPr>
        <w:t>На місця свої сідайте!»</w:t>
      </w:r>
    </w:p>
    <w:p w14:paraId="4F133F1F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2.Перевірка домашніх тренувальних вправ</w:t>
      </w:r>
    </w:p>
    <w:p w14:paraId="30695B22" w14:textId="77777777" w:rsidR="0029551D" w:rsidRPr="00E775AE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775AE">
        <w:rPr>
          <w:rFonts w:ascii="Times New Roman" w:hAnsi="Times New Roman" w:cs="Times New Roman"/>
          <w:iCs/>
          <w:sz w:val="28"/>
          <w:szCs w:val="28"/>
        </w:rPr>
        <w:t>С.8</w:t>
      </w: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E775AE">
        <w:rPr>
          <w:rFonts w:ascii="Times New Roman" w:hAnsi="Times New Roman" w:cs="Times New Roman"/>
          <w:iCs/>
          <w:sz w:val="28"/>
          <w:szCs w:val="28"/>
        </w:rPr>
        <w:t>, вправа</w:t>
      </w:r>
      <w:r>
        <w:rPr>
          <w:rFonts w:ascii="Times New Roman" w:hAnsi="Times New Roman" w:cs="Times New Roman"/>
          <w:iCs/>
          <w:sz w:val="28"/>
          <w:szCs w:val="28"/>
        </w:rPr>
        <w:t xml:space="preserve"> 32</w:t>
      </w:r>
      <w:r w:rsidRPr="00E775AE">
        <w:rPr>
          <w:rFonts w:ascii="Times New Roman" w:hAnsi="Times New Roman" w:cs="Times New Roman"/>
          <w:iCs/>
          <w:sz w:val="28"/>
          <w:szCs w:val="28"/>
        </w:rPr>
        <w:t>5</w:t>
      </w:r>
    </w:p>
    <w:p w14:paraId="54D9FD25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E77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B5C">
        <w:rPr>
          <w:rFonts w:ascii="Times New Roman" w:hAnsi="Times New Roman" w:cs="Times New Roman"/>
          <w:b/>
          <w:sz w:val="28"/>
          <w:szCs w:val="28"/>
        </w:rPr>
        <w:t>Актуалізація опорних знань.</w:t>
      </w:r>
    </w:p>
    <w:p w14:paraId="49D14D75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C9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и 3-</w:t>
      </w:r>
      <w:r w:rsidRPr="00185C9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4</w:t>
      </w:r>
      <w:r w:rsidRPr="00185C9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.</w:t>
      </w:r>
      <w:r w:rsidRPr="00185C9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C1348">
        <w:rPr>
          <w:rFonts w:ascii="Times New Roman" w:hAnsi="Times New Roman" w:cs="Times New Roman"/>
          <w:bCs/>
          <w:sz w:val="28"/>
          <w:szCs w:val="28"/>
        </w:rPr>
        <w:t>Відгадайте загадк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BC134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95533F" w14:textId="77777777" w:rsidR="0029551D" w:rsidRDefault="0029551D" w:rsidP="0029551D">
      <w:pPr>
        <w:pStyle w:val="a3"/>
        <w:numPr>
          <w:ilvl w:val="0"/>
          <w:numId w:val="54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E54E3">
        <w:rPr>
          <w:rFonts w:ascii="Times New Roman" w:hAnsi="Times New Roman"/>
          <w:bCs/>
          <w:sz w:val="28"/>
          <w:szCs w:val="28"/>
        </w:rPr>
        <w:t>Хто ця пані золотава,</w:t>
      </w:r>
      <w:r w:rsidRPr="007E54E3">
        <w:rPr>
          <w:rFonts w:ascii="Times New Roman" w:hAnsi="Times New Roman"/>
          <w:bCs/>
          <w:sz w:val="28"/>
          <w:szCs w:val="28"/>
        </w:rPr>
        <w:br/>
        <w:t>багата на вроду?</w:t>
      </w:r>
      <w:r w:rsidRPr="007E54E3">
        <w:rPr>
          <w:rFonts w:ascii="Times New Roman" w:hAnsi="Times New Roman"/>
          <w:bCs/>
          <w:sz w:val="28"/>
          <w:szCs w:val="28"/>
        </w:rPr>
        <w:br/>
        <w:t>До пташок завжди ласкава,</w:t>
      </w:r>
      <w:r w:rsidRPr="007E54E3">
        <w:rPr>
          <w:rFonts w:ascii="Times New Roman" w:hAnsi="Times New Roman"/>
          <w:bCs/>
          <w:sz w:val="28"/>
          <w:szCs w:val="28"/>
        </w:rPr>
        <w:br/>
        <w:t>любить дуже воду.</w:t>
      </w:r>
    </w:p>
    <w:p w14:paraId="64A79E9B" w14:textId="77777777" w:rsidR="0029551D" w:rsidRPr="007E54E3" w:rsidRDefault="0029551D" w:rsidP="0029551D">
      <w:pPr>
        <w:pStyle w:val="a3"/>
        <w:spacing w:after="0" w:line="360" w:lineRule="auto"/>
        <w:ind w:left="1287"/>
        <w:rPr>
          <w:rFonts w:ascii="Times New Roman" w:hAnsi="Times New Roman"/>
          <w:bCs/>
          <w:sz w:val="28"/>
          <w:szCs w:val="28"/>
        </w:rPr>
      </w:pPr>
      <w:r w:rsidRPr="007E54E3">
        <w:rPr>
          <w:rFonts w:ascii="Times New Roman" w:hAnsi="Times New Roman"/>
          <w:bCs/>
          <w:sz w:val="28"/>
          <w:szCs w:val="28"/>
        </w:rPr>
        <w:t>Весни котиків приносять,</w:t>
      </w:r>
      <w:r w:rsidRPr="007E54E3">
        <w:rPr>
          <w:rFonts w:ascii="Times New Roman" w:hAnsi="Times New Roman"/>
          <w:bCs/>
          <w:sz w:val="28"/>
          <w:szCs w:val="28"/>
        </w:rPr>
        <w:br/>
        <w:t>сизих їх багато.</w:t>
      </w:r>
      <w:r w:rsidRPr="007E54E3">
        <w:rPr>
          <w:rFonts w:ascii="Times New Roman" w:hAnsi="Times New Roman"/>
          <w:bCs/>
          <w:sz w:val="28"/>
          <w:szCs w:val="28"/>
        </w:rPr>
        <w:br/>
        <w:t>Саму люди в церкву просять</w:t>
      </w:r>
      <w:r w:rsidRPr="007E54E3">
        <w:rPr>
          <w:rFonts w:ascii="Times New Roman" w:hAnsi="Times New Roman"/>
          <w:bCs/>
          <w:sz w:val="28"/>
          <w:szCs w:val="28"/>
        </w:rPr>
        <w:br/>
        <w:t>у велике свято.   (Верба)</w:t>
      </w:r>
    </w:p>
    <w:p w14:paraId="0D7C90EE" w14:textId="77777777" w:rsidR="0029551D" w:rsidRDefault="0029551D" w:rsidP="0029551D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</w:t>
      </w:r>
      <w:r w:rsidRPr="00DB0D3D">
        <w:rPr>
          <w:rFonts w:ascii="Times New Roman" w:hAnsi="Times New Roman" w:cs="Times New Roman"/>
          <w:bCs/>
          <w:sz w:val="28"/>
          <w:szCs w:val="28"/>
        </w:rPr>
        <w:t>Дмитро Вітюк</w:t>
      </w:r>
    </w:p>
    <w:p w14:paraId="7ED0AE28" w14:textId="77777777" w:rsidR="0029551D" w:rsidRPr="007E54E3" w:rsidRDefault="0029551D" w:rsidP="0029551D">
      <w:pPr>
        <w:pStyle w:val="a3"/>
        <w:numPr>
          <w:ilvl w:val="0"/>
          <w:numId w:val="54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E54E3">
        <w:rPr>
          <w:rFonts w:ascii="Times New Roman" w:hAnsi="Times New Roman"/>
          <w:bCs/>
          <w:sz w:val="28"/>
          <w:szCs w:val="28"/>
        </w:rPr>
        <w:t>Має вуса, пишний хвіст</w:t>
      </w:r>
      <w:r w:rsidRPr="007E54E3">
        <w:rPr>
          <w:rFonts w:ascii="Times New Roman" w:hAnsi="Times New Roman"/>
          <w:bCs/>
          <w:sz w:val="28"/>
          <w:szCs w:val="28"/>
        </w:rPr>
        <w:br/>
        <w:t>І погану ось звичку:</w:t>
      </w:r>
      <w:r w:rsidRPr="007E54E3">
        <w:rPr>
          <w:rFonts w:ascii="Times New Roman" w:hAnsi="Times New Roman"/>
          <w:bCs/>
          <w:sz w:val="28"/>
          <w:szCs w:val="28"/>
        </w:rPr>
        <w:br/>
        <w:t>Спершу добре він поїсть,</w:t>
      </w:r>
      <w:r w:rsidRPr="007E54E3">
        <w:rPr>
          <w:rFonts w:ascii="Times New Roman" w:hAnsi="Times New Roman"/>
          <w:bCs/>
          <w:sz w:val="28"/>
          <w:szCs w:val="28"/>
        </w:rPr>
        <w:br/>
        <w:t>Потім вмиє личко.  </w:t>
      </w:r>
      <w:r>
        <w:rPr>
          <w:rFonts w:ascii="Times New Roman" w:hAnsi="Times New Roman"/>
          <w:bCs/>
          <w:sz w:val="28"/>
          <w:szCs w:val="28"/>
        </w:rPr>
        <w:t>(</w:t>
      </w:r>
      <w:r w:rsidRPr="007E54E3">
        <w:rPr>
          <w:rFonts w:ascii="Times New Roman" w:hAnsi="Times New Roman"/>
          <w:bCs/>
          <w:sz w:val="28"/>
          <w:szCs w:val="28"/>
        </w:rPr>
        <w:t>Котик</w:t>
      </w:r>
      <w:r>
        <w:rPr>
          <w:rFonts w:ascii="Times New Roman" w:hAnsi="Times New Roman"/>
          <w:bCs/>
          <w:sz w:val="28"/>
          <w:szCs w:val="28"/>
        </w:rPr>
        <w:t>)</w:t>
      </w:r>
    </w:p>
    <w:p w14:paraId="26B64179" w14:textId="77777777" w:rsidR="0029551D" w:rsidRPr="0049678B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678B">
        <w:rPr>
          <w:rFonts w:ascii="Times New Roman" w:hAnsi="Times New Roman" w:cs="Times New Roman"/>
          <w:b/>
          <w:bCs/>
          <w:iCs/>
          <w:sz w:val="28"/>
          <w:szCs w:val="28"/>
        </w:rPr>
        <w:t>4.Мотивація навчання</w:t>
      </w:r>
    </w:p>
    <w:p w14:paraId="38FA8C0F" w14:textId="77777777" w:rsidR="0029551D" w:rsidRPr="00F72422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color w:val="0033CC"/>
          <w:sz w:val="28"/>
          <w:szCs w:val="28"/>
        </w:rPr>
      </w:pPr>
      <w:r w:rsidRPr="00185C9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5</w:t>
      </w:r>
      <w:r w:rsidRPr="00185C9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. </w:t>
      </w:r>
      <w:r w:rsidRPr="00F72422">
        <w:rPr>
          <w:rFonts w:ascii="Times New Roman" w:hAnsi="Times New Roman" w:cs="Times New Roman"/>
          <w:bCs/>
          <w:color w:val="0033CC"/>
          <w:sz w:val="28"/>
          <w:szCs w:val="28"/>
        </w:rPr>
        <w:t>Ребус Котики</w:t>
      </w:r>
    </w:p>
    <w:p w14:paraId="7EDBF1C3" w14:textId="77777777" w:rsidR="0029551D" w:rsidRDefault="0029551D" w:rsidP="0029551D">
      <w:pPr>
        <w:pStyle w:val="a3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72422">
        <w:rPr>
          <w:rFonts w:ascii="Times New Roman" w:hAnsi="Times New Roman"/>
          <w:bCs/>
          <w:i/>
          <w:iCs/>
          <w:sz w:val="28"/>
          <w:szCs w:val="28"/>
        </w:rPr>
        <w:t xml:space="preserve">Відгадайте ребус. Поясніть, у чому </w:t>
      </w:r>
      <w:r w:rsidRPr="0049678B">
        <w:rPr>
          <w:rFonts w:ascii="Times New Roman" w:hAnsi="Times New Roman"/>
          <w:bCs/>
          <w:i/>
          <w:iCs/>
          <w:sz w:val="28"/>
          <w:szCs w:val="28"/>
          <w:u w:val="single"/>
        </w:rPr>
        <w:t>різниця</w:t>
      </w:r>
      <w:r w:rsidRPr="00F72422">
        <w:rPr>
          <w:rFonts w:ascii="Times New Roman" w:hAnsi="Times New Roman"/>
          <w:bCs/>
          <w:i/>
          <w:iCs/>
          <w:sz w:val="28"/>
          <w:szCs w:val="28"/>
        </w:rPr>
        <w:t xml:space="preserve"> між зображеннями.</w:t>
      </w:r>
    </w:p>
    <w:p w14:paraId="56D6CFA2" w14:textId="77777777" w:rsidR="0029551D" w:rsidRPr="0049678B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iCs/>
          <w:color w:val="0033CC"/>
          <w:sz w:val="28"/>
          <w:szCs w:val="28"/>
        </w:rPr>
      </w:pPr>
      <w:r w:rsidRPr="00185C9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6</w:t>
      </w:r>
      <w:r w:rsidRPr="00185C94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9678B">
        <w:rPr>
          <w:rFonts w:ascii="Times New Roman" w:hAnsi="Times New Roman" w:cs="Times New Roman"/>
          <w:iCs/>
          <w:color w:val="0033CC"/>
          <w:sz w:val="28"/>
          <w:szCs w:val="28"/>
        </w:rPr>
        <w:t>Проблема Вправа «Мікрофон»</w:t>
      </w:r>
    </w:p>
    <w:p w14:paraId="09E85531" w14:textId="77777777" w:rsidR="0029551D" w:rsidRPr="0049678B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9678B">
        <w:rPr>
          <w:rFonts w:ascii="Times New Roman" w:hAnsi="Times New Roman" w:cs="Times New Roman"/>
          <w:i/>
          <w:sz w:val="28"/>
          <w:szCs w:val="28"/>
        </w:rPr>
        <w:t xml:space="preserve">- Що може бути </w:t>
      </w:r>
      <w:r w:rsidRPr="0049678B">
        <w:rPr>
          <w:rFonts w:ascii="Times New Roman" w:hAnsi="Times New Roman" w:cs="Times New Roman"/>
          <w:i/>
          <w:sz w:val="28"/>
          <w:szCs w:val="28"/>
          <w:u w:val="single"/>
        </w:rPr>
        <w:t xml:space="preserve">спільного </w:t>
      </w:r>
      <w:r w:rsidRPr="0049678B">
        <w:rPr>
          <w:rFonts w:ascii="Times New Roman" w:hAnsi="Times New Roman" w:cs="Times New Roman"/>
          <w:i/>
          <w:sz w:val="28"/>
          <w:szCs w:val="28"/>
        </w:rPr>
        <w:t>між вербою і котиком?</w:t>
      </w:r>
    </w:p>
    <w:p w14:paraId="3118FC63" w14:textId="77777777" w:rsidR="0029551D" w:rsidRPr="00185C94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B6B5C">
        <w:rPr>
          <w:rFonts w:ascii="Times New Roman" w:hAnsi="Times New Roman" w:cs="Times New Roman"/>
          <w:b/>
          <w:sz w:val="28"/>
          <w:szCs w:val="28"/>
        </w:rPr>
        <w:t>.Робота в зошиті</w:t>
      </w:r>
    </w:p>
    <w:p w14:paraId="269735A9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159754805"/>
      <w:r w:rsidRPr="00185C9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7</w:t>
      </w:r>
      <w:r w:rsidRPr="00185C94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Pr="00185C94">
        <w:rPr>
          <w:rFonts w:eastAsiaTheme="minorEastAsia" w:hAnsi="Calibri"/>
          <w:b/>
          <w:bCs/>
          <w:color w:val="FF0000"/>
          <w:kern w:val="24"/>
          <w:sz w:val="40"/>
          <w:szCs w:val="40"/>
          <w:lang w:eastAsia="uk-UA"/>
        </w:rPr>
        <w:t xml:space="preserve"> </w:t>
      </w:r>
      <w:bookmarkEnd w:id="7"/>
      <w:r w:rsidRPr="00BC1348">
        <w:rPr>
          <w:rFonts w:ascii="Times New Roman" w:hAnsi="Times New Roman" w:cs="Times New Roman"/>
          <w:bCs/>
          <w:sz w:val="28"/>
          <w:szCs w:val="28"/>
        </w:rPr>
        <w:t>Каліграфічна хвилинка</w:t>
      </w:r>
      <w:r w:rsidRPr="00146A9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F26A1E" w14:textId="77777777" w:rsidR="0029551D" w:rsidRPr="00F72422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</w:pPr>
      <w:r w:rsidRPr="00F72422"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  <w:t xml:space="preserve">Ко </w:t>
      </w:r>
      <w:proofErr w:type="spellStart"/>
      <w:r w:rsidRPr="00F72422"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  <w:t>ит</w:t>
      </w:r>
      <w:proofErr w:type="spellEnd"/>
      <w:r w:rsidRPr="00F72422"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  <w:t xml:space="preserve"> ти </w:t>
      </w:r>
      <w:proofErr w:type="spellStart"/>
      <w:r w:rsidRPr="00F72422"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  <w:t>ки</w:t>
      </w:r>
      <w:proofErr w:type="spellEnd"/>
      <w:r w:rsidRPr="00F72422"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  <w:t xml:space="preserve"> котики</w:t>
      </w:r>
    </w:p>
    <w:p w14:paraId="1BDDAC96" w14:textId="77777777" w:rsidR="0029551D" w:rsidRPr="00F72422" w:rsidRDefault="0029551D" w:rsidP="0029551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422">
        <w:rPr>
          <w:rFonts w:ascii="Times New Roman" w:hAnsi="Times New Roman" w:cs="Times New Roman"/>
          <w:i/>
          <w:iCs/>
          <w:sz w:val="28"/>
          <w:szCs w:val="28"/>
        </w:rPr>
        <w:t>Складіть та запишіть речення зі словом котики</w:t>
      </w:r>
    </w:p>
    <w:p w14:paraId="2232A600" w14:textId="77777777" w:rsidR="0029551D" w:rsidRPr="008468E4" w:rsidRDefault="0029551D" w:rsidP="0029551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8468E4">
        <w:rPr>
          <w:rFonts w:ascii="Times New Roman" w:hAnsi="Times New Roman" w:cs="Times New Roman"/>
          <w:b/>
          <w:bCs/>
          <w:iCs/>
          <w:sz w:val="28"/>
          <w:szCs w:val="28"/>
        </w:rPr>
        <w:t>.Зорова гімнастика</w:t>
      </w:r>
      <w:r w:rsidRPr="008468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1707A0" w14:textId="77777777" w:rsidR="0029551D" w:rsidRPr="008468E4" w:rsidRDefault="0029551D" w:rsidP="0029551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468E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8.</w:t>
      </w:r>
    </w:p>
    <w:p w14:paraId="6A8C2C63" w14:textId="77777777" w:rsidR="0029551D" w:rsidRPr="008468E4" w:rsidRDefault="0029551D" w:rsidP="0029551D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Оченята роблять вправи:</w:t>
      </w:r>
    </w:p>
    <w:p w14:paraId="1E8FB2B3" w14:textId="77777777" w:rsidR="0029551D" w:rsidRPr="008468E4" w:rsidRDefault="0029551D" w:rsidP="0029551D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E4">
        <w:rPr>
          <w:rFonts w:ascii="Times New Roman" w:eastAsia="Times New Roman" w:hAnsi="Times New Roman" w:cs="Times New Roman"/>
          <w:sz w:val="28"/>
          <w:szCs w:val="28"/>
          <w:lang w:eastAsia="ru-RU"/>
        </w:rPr>
        <w:t>Вліво, вправо, вліво, вправо</w:t>
      </w:r>
    </w:p>
    <w:p w14:paraId="09C7439D" w14:textId="77777777" w:rsidR="0029551D" w:rsidRPr="008468E4" w:rsidRDefault="0029551D" w:rsidP="0029551D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 вгору, потім вниз</w:t>
      </w:r>
    </w:p>
    <w:p w14:paraId="3C79958F" w14:textId="77777777" w:rsidR="0029551D" w:rsidRPr="00A30EF9" w:rsidRDefault="0029551D" w:rsidP="0029551D">
      <w:pPr>
        <w:widowControl w:val="0"/>
        <w:tabs>
          <w:tab w:val="left" w:pos="536"/>
        </w:tabs>
        <w:autoSpaceDE w:val="0"/>
        <w:autoSpaceDN w:val="0"/>
        <w:spacing w:after="0"/>
        <w:ind w:left="360" w:right="17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0EF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Оченятами дивись.</w:t>
      </w:r>
    </w:p>
    <w:p w14:paraId="1F6B5948" w14:textId="77777777" w:rsidR="0029551D" w:rsidRPr="008468E4" w:rsidRDefault="0029551D" w:rsidP="0029551D">
      <w:pPr>
        <w:pStyle w:val="a3"/>
        <w:widowControl w:val="0"/>
        <w:tabs>
          <w:tab w:val="left" w:pos="536"/>
        </w:tabs>
        <w:autoSpaceDE w:val="0"/>
        <w:autoSpaceDN w:val="0"/>
        <w:spacing w:after="0"/>
        <w:ind w:right="178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44CD9D2" w14:textId="77777777" w:rsidR="0029551D" w:rsidRPr="008468E4" w:rsidRDefault="0029551D" w:rsidP="0029551D">
      <w:pPr>
        <w:rPr>
          <w:rFonts w:ascii="Times New Roman" w:hAnsi="Times New Roman" w:cs="Times New Roman"/>
          <w:b/>
          <w:sz w:val="28"/>
          <w:szCs w:val="28"/>
        </w:rPr>
      </w:pPr>
      <w:r w:rsidRPr="008468E4">
        <w:rPr>
          <w:rFonts w:ascii="Times New Roman" w:hAnsi="Times New Roman" w:cs="Times New Roman"/>
          <w:b/>
          <w:sz w:val="28"/>
          <w:szCs w:val="28"/>
        </w:rPr>
        <w:t xml:space="preserve">ІІ. ЕТАП ЦІЛЕВИЗНАЧЕННЯ І ПЛАНУВАННЯ (ЦІЛЕПОКЛАДАННЯ) </w:t>
      </w:r>
    </w:p>
    <w:p w14:paraId="434D561C" w14:textId="77777777" w:rsidR="0029551D" w:rsidRPr="00F72422" w:rsidRDefault="0029551D" w:rsidP="0029551D">
      <w:pPr>
        <w:pStyle w:val="a3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72422">
        <w:rPr>
          <w:rFonts w:ascii="Times New Roman" w:hAnsi="Times New Roman"/>
          <w:b/>
          <w:sz w:val="28"/>
          <w:szCs w:val="28"/>
        </w:rPr>
        <w:t xml:space="preserve">Визначення разом з учнями теми </w:t>
      </w:r>
      <w:r>
        <w:rPr>
          <w:rFonts w:ascii="Times New Roman" w:hAnsi="Times New Roman"/>
          <w:b/>
          <w:sz w:val="28"/>
          <w:szCs w:val="28"/>
        </w:rPr>
        <w:t xml:space="preserve">і </w:t>
      </w:r>
      <w:r w:rsidRPr="00F72422">
        <w:rPr>
          <w:rFonts w:ascii="Times New Roman" w:hAnsi="Times New Roman"/>
          <w:b/>
          <w:sz w:val="28"/>
          <w:szCs w:val="28"/>
        </w:rPr>
        <w:t>мети уроку</w:t>
      </w:r>
      <w:r w:rsidRPr="00F72422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bookmarkStart w:id="8" w:name="_Hlk158137162"/>
    </w:p>
    <w:bookmarkEnd w:id="8"/>
    <w:p w14:paraId="08ED3DBA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C9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9</w:t>
      </w:r>
      <w:r w:rsidRPr="00185C94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Pr="00185C94">
        <w:rPr>
          <w:rFonts w:ascii="Times New Roman" w:eastAsiaTheme="minorEastAsia" w:hAnsi="Times New Roman" w:cs="Times New Roman"/>
          <w:bCs/>
          <w:color w:val="FF0000"/>
          <w:kern w:val="24"/>
          <w:sz w:val="40"/>
          <w:szCs w:val="40"/>
        </w:rPr>
        <w:t xml:space="preserve"> </w:t>
      </w:r>
      <w:r w:rsidRPr="00F35B1A">
        <w:rPr>
          <w:rFonts w:ascii="Times New Roman" w:hAnsi="Times New Roman" w:cs="Times New Roman"/>
          <w:bCs/>
          <w:sz w:val="28"/>
          <w:szCs w:val="28"/>
        </w:rPr>
        <w:t>Повідомлення теми уроку.</w:t>
      </w:r>
    </w:p>
    <w:p w14:paraId="1065BBF9" w14:textId="77777777" w:rsidR="0029551D" w:rsidRPr="0049678B" w:rsidRDefault="0029551D" w:rsidP="0029551D">
      <w:pPr>
        <w:pStyle w:val="a3"/>
        <w:numPr>
          <w:ilvl w:val="0"/>
          <w:numId w:val="50"/>
        </w:numPr>
        <w:spacing w:after="160"/>
        <w:jc w:val="both"/>
        <w:rPr>
          <w:rFonts w:ascii="Times New Roman" w:hAnsi="Times New Roman"/>
          <w:b/>
          <w:sz w:val="28"/>
          <w:szCs w:val="28"/>
        </w:rPr>
      </w:pPr>
      <w:r w:rsidRPr="0049678B">
        <w:rPr>
          <w:rFonts w:ascii="Times New Roman" w:hAnsi="Times New Roman"/>
          <w:bCs/>
          <w:i/>
          <w:iCs/>
          <w:sz w:val="28"/>
          <w:szCs w:val="28"/>
        </w:rPr>
        <w:t xml:space="preserve">Сьогодні на </w:t>
      </w:r>
      <w:proofErr w:type="spellStart"/>
      <w:r w:rsidRPr="0049678B">
        <w:rPr>
          <w:rFonts w:ascii="Times New Roman" w:hAnsi="Times New Roman"/>
          <w:bCs/>
          <w:i/>
          <w:iCs/>
          <w:sz w:val="28"/>
          <w:szCs w:val="28"/>
        </w:rPr>
        <w:t>уроці</w:t>
      </w:r>
      <w:proofErr w:type="spellEnd"/>
      <w:r w:rsidRPr="0049678B">
        <w:rPr>
          <w:rFonts w:ascii="Times New Roman" w:hAnsi="Times New Roman"/>
          <w:bCs/>
          <w:i/>
          <w:iCs/>
          <w:sz w:val="28"/>
          <w:szCs w:val="28"/>
        </w:rPr>
        <w:t xml:space="preserve"> ви будете складати </w:t>
      </w:r>
      <w:proofErr w:type="spellStart"/>
      <w:r w:rsidRPr="0049678B">
        <w:rPr>
          <w:rFonts w:ascii="Times New Roman" w:hAnsi="Times New Roman"/>
          <w:bCs/>
          <w:i/>
          <w:iCs/>
          <w:sz w:val="28"/>
          <w:szCs w:val="28"/>
        </w:rPr>
        <w:t>сенкан</w:t>
      </w:r>
      <w:proofErr w:type="spellEnd"/>
      <w:r w:rsidRPr="0049678B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49678B">
        <w:rPr>
          <w:rFonts w:ascii="Times New Roman" w:hAnsi="Times New Roman"/>
          <w:b/>
          <w:sz w:val="28"/>
          <w:szCs w:val="28"/>
        </w:rPr>
        <w:t xml:space="preserve"> </w:t>
      </w:r>
    </w:p>
    <w:p w14:paraId="29E90A2A" w14:textId="77777777" w:rsidR="0029551D" w:rsidRPr="0049678B" w:rsidRDefault="0029551D" w:rsidP="0029551D">
      <w:pPr>
        <w:pStyle w:val="a3"/>
        <w:numPr>
          <w:ilvl w:val="0"/>
          <w:numId w:val="50"/>
        </w:numPr>
        <w:spacing w:after="160"/>
        <w:jc w:val="both"/>
        <w:rPr>
          <w:rFonts w:ascii="Times New Roman" w:hAnsi="Times New Roman"/>
          <w:b/>
          <w:sz w:val="28"/>
          <w:szCs w:val="28"/>
        </w:rPr>
      </w:pPr>
      <w:r w:rsidRPr="0049678B">
        <w:rPr>
          <w:rFonts w:ascii="Times New Roman" w:hAnsi="Times New Roman"/>
          <w:i/>
          <w:iCs/>
          <w:sz w:val="28"/>
          <w:szCs w:val="28"/>
        </w:rPr>
        <w:t>Чи є у вас вдома котик? Чи хотіли б мати?</w:t>
      </w:r>
    </w:p>
    <w:p w14:paraId="6C37A467" w14:textId="77777777" w:rsidR="0029551D" w:rsidRPr="008468E4" w:rsidRDefault="0029551D" w:rsidP="0029551D">
      <w:pPr>
        <w:widowControl w:val="0"/>
        <w:tabs>
          <w:tab w:val="left" w:pos="536"/>
        </w:tabs>
        <w:autoSpaceDE w:val="0"/>
        <w:autoSpaceDN w:val="0"/>
        <w:spacing w:after="0"/>
        <w:ind w:right="1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68E4">
        <w:rPr>
          <w:rFonts w:ascii="Times New Roman" w:hAnsi="Times New Roman" w:cs="Times New Roman"/>
          <w:b/>
          <w:bCs/>
          <w:sz w:val="28"/>
          <w:szCs w:val="28"/>
        </w:rPr>
        <w:t xml:space="preserve">  2. Формулювання цілей планування роботи (малюнковий план уроку)</w:t>
      </w:r>
    </w:p>
    <w:p w14:paraId="2DAAF7A2" w14:textId="77777777" w:rsidR="0029551D" w:rsidRPr="008468E4" w:rsidRDefault="0029551D" w:rsidP="002955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8E4">
        <w:rPr>
          <w:rFonts w:ascii="Times New Roman" w:hAnsi="Times New Roman" w:cs="Times New Roman"/>
          <w:b/>
          <w:bCs/>
          <w:sz w:val="28"/>
          <w:szCs w:val="28"/>
        </w:rPr>
        <w:t xml:space="preserve">  3. Передбачення очікуваних результатів</w:t>
      </w:r>
      <w:r w:rsidRPr="008468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EAD134" w14:textId="77777777" w:rsidR="0029551D" w:rsidRDefault="0029551D" w:rsidP="002955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8E4">
        <w:rPr>
          <w:rFonts w:ascii="Times New Roman" w:hAnsi="Times New Roman" w:cs="Times New Roman"/>
          <w:b/>
          <w:sz w:val="28"/>
          <w:szCs w:val="28"/>
        </w:rPr>
        <w:t>Вправа «Очікування»</w:t>
      </w:r>
    </w:p>
    <w:p w14:paraId="55687914" w14:textId="77777777" w:rsidR="0029551D" w:rsidRPr="008468E4" w:rsidRDefault="0029551D" w:rsidP="0029551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8468E4">
        <w:rPr>
          <w:rFonts w:ascii="Times New Roman" w:hAnsi="Times New Roman" w:cs="Times New Roman"/>
          <w:i/>
          <w:iCs/>
          <w:sz w:val="28"/>
          <w:szCs w:val="28"/>
        </w:rPr>
        <w:t xml:space="preserve">Що саме вам було б цікаво дізнатись на сьогоднішньому </w:t>
      </w:r>
      <w:proofErr w:type="spellStart"/>
      <w:r w:rsidRPr="008468E4">
        <w:rPr>
          <w:rFonts w:ascii="Times New Roman" w:hAnsi="Times New Roman" w:cs="Times New Roman"/>
          <w:i/>
          <w:iCs/>
          <w:sz w:val="28"/>
          <w:szCs w:val="28"/>
        </w:rPr>
        <w:t>уроці</w:t>
      </w:r>
      <w:proofErr w:type="spellEnd"/>
      <w:r w:rsidRPr="008468E4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8468E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14:paraId="23F9CF28" w14:textId="77777777" w:rsidR="0029551D" w:rsidRPr="008468E4" w:rsidRDefault="0029551D" w:rsidP="0029551D">
      <w:pPr>
        <w:widowControl w:val="0"/>
        <w:tabs>
          <w:tab w:val="left" w:pos="536"/>
        </w:tabs>
        <w:autoSpaceDE w:val="0"/>
        <w:autoSpaceDN w:val="0"/>
        <w:ind w:right="178"/>
        <w:rPr>
          <w:rFonts w:ascii="Times New Roman" w:hAnsi="Times New Roman" w:cs="Times New Roman"/>
          <w:b/>
          <w:bCs/>
          <w:sz w:val="28"/>
          <w:szCs w:val="28"/>
        </w:rPr>
      </w:pPr>
      <w:r w:rsidRPr="008468E4">
        <w:rPr>
          <w:rFonts w:ascii="Times New Roman" w:hAnsi="Times New Roman" w:cs="Times New Roman"/>
          <w:b/>
          <w:bCs/>
          <w:sz w:val="28"/>
          <w:szCs w:val="28"/>
        </w:rPr>
        <w:t>ІІІ. ЕТАП ОПРАЦЮВАННЯ НАВЧАЛЬНОГО МАТЕРІАЛУ  (ЦІЛЕРЕАЛІЗАЦІЯ)</w:t>
      </w:r>
    </w:p>
    <w:p w14:paraId="418CF1AC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153102858"/>
      <w:r w:rsidRPr="008468E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1. Робота з підручником </w:t>
      </w:r>
      <w:bookmarkEnd w:id="9"/>
      <w:r w:rsidRPr="008468E4">
        <w:rPr>
          <w:rFonts w:ascii="Times New Roman" w:hAnsi="Times New Roman" w:cs="Times New Roman"/>
          <w:b/>
          <w:bCs/>
          <w:iCs/>
          <w:sz w:val="28"/>
          <w:szCs w:val="28"/>
        </w:rPr>
        <w:t>с.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90</w:t>
      </w:r>
    </w:p>
    <w:p w14:paraId="5720198B" w14:textId="77777777" w:rsidR="0029551D" w:rsidRPr="00FC3A38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</w:pPr>
      <w:r w:rsidRPr="00185C94">
        <w:rPr>
          <w:rFonts w:ascii="Times New Roman" w:hAnsi="Times New Roman" w:cs="Times New Roman"/>
          <w:bCs/>
          <w:i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>и 10-</w:t>
      </w:r>
      <w:r w:rsidRPr="00185C94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11.</w:t>
      </w:r>
      <w:r w:rsidRPr="00185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3A38"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  <w:t>Вправа 326</w:t>
      </w:r>
    </w:p>
    <w:p w14:paraId="0580BCF8" w14:textId="77777777" w:rsidR="0029551D" w:rsidRPr="00185C94" w:rsidRDefault="0029551D" w:rsidP="0029551D">
      <w:pPr>
        <w:pStyle w:val="a3"/>
        <w:numPr>
          <w:ilvl w:val="0"/>
          <w:numId w:val="49"/>
        </w:numPr>
        <w:spacing w:after="0" w:line="360" w:lineRule="auto"/>
        <w:jc w:val="both"/>
        <w:rPr>
          <w:bCs/>
          <w:i/>
          <w:iCs/>
          <w:sz w:val="28"/>
          <w:szCs w:val="28"/>
        </w:rPr>
      </w:pPr>
      <w:r w:rsidRPr="00185C94">
        <w:rPr>
          <w:rFonts w:ascii="Times New Roman" w:hAnsi="Times New Roman"/>
          <w:bCs/>
          <w:i/>
          <w:iCs/>
          <w:sz w:val="28"/>
          <w:szCs w:val="28"/>
        </w:rPr>
        <w:t>Прочитайте вірш. Про які котики розповідає поетеса?</w:t>
      </w:r>
    </w:p>
    <w:p w14:paraId="36DE36E8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D7E9A">
        <w:rPr>
          <w:rFonts w:ascii="Times New Roman" w:hAnsi="Times New Roman" w:cs="Times New Roman"/>
          <w:b/>
          <w:iCs/>
          <w:sz w:val="28"/>
          <w:szCs w:val="28"/>
        </w:rPr>
        <w:t xml:space="preserve">2.Робота в </w:t>
      </w:r>
      <w:r>
        <w:rPr>
          <w:rFonts w:ascii="Times New Roman" w:hAnsi="Times New Roman" w:cs="Times New Roman"/>
          <w:b/>
          <w:iCs/>
          <w:sz w:val="28"/>
          <w:szCs w:val="28"/>
        </w:rPr>
        <w:t>пар</w:t>
      </w:r>
      <w:r w:rsidRPr="007D7E9A">
        <w:rPr>
          <w:rFonts w:ascii="Times New Roman" w:hAnsi="Times New Roman" w:cs="Times New Roman"/>
          <w:b/>
          <w:iCs/>
          <w:sz w:val="28"/>
          <w:szCs w:val="28"/>
        </w:rPr>
        <w:t>ах</w:t>
      </w:r>
    </w:p>
    <w:p w14:paraId="05ED40B2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85C94">
        <w:rPr>
          <w:rFonts w:ascii="Times New Roman" w:hAnsi="Times New Roman" w:cs="Times New Roman"/>
          <w:bCs/>
          <w:i/>
          <w:color w:val="FF0000"/>
          <w:sz w:val="28"/>
          <w:szCs w:val="28"/>
        </w:rPr>
        <w:t>Слайд 12.</w:t>
      </w:r>
    </w:p>
    <w:p w14:paraId="79D79B0B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D7E9A">
        <w:rPr>
          <w:rFonts w:ascii="Times New Roman" w:hAnsi="Times New Roman" w:cs="Times New Roman"/>
          <w:bCs/>
          <w:i/>
          <w:sz w:val="28"/>
          <w:szCs w:val="28"/>
        </w:rPr>
        <w:t>- Дописати слова.</w:t>
      </w:r>
    </w:p>
    <w:p w14:paraId="5F63DF8B" w14:textId="77777777" w:rsidR="0029551D" w:rsidRPr="007D7E9A" w:rsidRDefault="0029551D" w:rsidP="0029551D">
      <w:pPr>
        <w:spacing w:after="0" w:line="360" w:lineRule="auto"/>
        <w:ind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7D7E9A">
        <w:rPr>
          <w:rFonts w:ascii="Times New Roman" w:hAnsi="Times New Roman" w:cs="Times New Roman"/>
          <w:bCs/>
          <w:i/>
          <w:sz w:val="28"/>
          <w:szCs w:val="28"/>
        </w:rPr>
        <w:t xml:space="preserve">Котики (які?)  пухнасті,  … </w:t>
      </w:r>
      <w:r w:rsidRPr="007D7E9A">
        <w:rPr>
          <w:rFonts w:ascii="Times New Roman" w:hAnsi="Times New Roman" w:cs="Times New Roman"/>
          <w:bCs/>
          <w:i/>
          <w:sz w:val="28"/>
          <w:szCs w:val="28"/>
        </w:rPr>
        <w:br/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</w:t>
      </w:r>
      <w:r w:rsidRPr="007D7E9A">
        <w:rPr>
          <w:rFonts w:ascii="Times New Roman" w:hAnsi="Times New Roman" w:cs="Times New Roman"/>
          <w:bCs/>
          <w:i/>
          <w:sz w:val="28"/>
          <w:szCs w:val="28"/>
        </w:rPr>
        <w:t>Котики (що роблять?) ростуть, …</w:t>
      </w:r>
    </w:p>
    <w:p w14:paraId="1583BCBA" w14:textId="77777777" w:rsidR="0029551D" w:rsidRPr="007D7E9A" w:rsidRDefault="0029551D" w:rsidP="0029551D">
      <w:pPr>
        <w:spacing w:after="0" w:line="360" w:lineRule="auto"/>
        <w:ind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7D7E9A">
        <w:rPr>
          <w:rFonts w:ascii="Times New Roman" w:hAnsi="Times New Roman" w:cs="Times New Roman"/>
          <w:bCs/>
          <w:i/>
          <w:sz w:val="28"/>
          <w:szCs w:val="28"/>
        </w:rPr>
        <w:t>Котики (які?) пухнасті, …</w:t>
      </w:r>
      <w:r w:rsidRPr="007D7E9A">
        <w:rPr>
          <w:rFonts w:ascii="Times New Roman" w:hAnsi="Times New Roman" w:cs="Times New Roman"/>
          <w:bCs/>
          <w:i/>
          <w:sz w:val="28"/>
          <w:szCs w:val="28"/>
        </w:rPr>
        <w:br/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</w:t>
      </w:r>
      <w:r w:rsidRPr="007D7E9A">
        <w:rPr>
          <w:rFonts w:ascii="Times New Roman" w:hAnsi="Times New Roman" w:cs="Times New Roman"/>
          <w:bCs/>
          <w:i/>
          <w:sz w:val="28"/>
          <w:szCs w:val="28"/>
        </w:rPr>
        <w:t>Котики (що роблять?) муркочуть, …</w:t>
      </w:r>
    </w:p>
    <w:p w14:paraId="79EBEE41" w14:textId="77777777" w:rsidR="0029551D" w:rsidRPr="00FC3A38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</w:pPr>
      <w:bookmarkStart w:id="10" w:name="_Hlk159755653"/>
      <w:r w:rsidRPr="00185C94">
        <w:rPr>
          <w:rFonts w:ascii="Times New Roman" w:hAnsi="Times New Roman" w:cs="Times New Roman"/>
          <w:bCs/>
          <w:i/>
          <w:color w:val="FF0000"/>
          <w:sz w:val="28"/>
          <w:szCs w:val="28"/>
        </w:rPr>
        <w:t>Слайд 1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>3</w:t>
      </w:r>
      <w:r w:rsidRPr="00185C94">
        <w:rPr>
          <w:rFonts w:ascii="Times New Roman" w:hAnsi="Times New Roman" w:cs="Times New Roman"/>
          <w:bCs/>
          <w:i/>
          <w:color w:val="FF0000"/>
          <w:sz w:val="28"/>
          <w:szCs w:val="28"/>
        </w:rPr>
        <w:t>.</w:t>
      </w:r>
      <w:r w:rsidRPr="00FC3A38"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  <w:t xml:space="preserve"> </w:t>
      </w:r>
      <w:bookmarkEnd w:id="10"/>
      <w:r w:rsidRPr="00FC3A38"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  <w:t>Вправа 326</w:t>
      </w:r>
    </w:p>
    <w:p w14:paraId="6B2026C7" w14:textId="77777777" w:rsidR="0029551D" w:rsidRDefault="0029551D" w:rsidP="0029551D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185C94">
        <w:rPr>
          <w:rFonts w:ascii="Times New Roman" w:hAnsi="Times New Roman"/>
          <w:bCs/>
          <w:i/>
          <w:iCs/>
          <w:sz w:val="28"/>
          <w:szCs w:val="28"/>
        </w:rPr>
        <w:t xml:space="preserve">Складіть </w:t>
      </w:r>
      <w:proofErr w:type="spellStart"/>
      <w:r w:rsidRPr="00185C94">
        <w:rPr>
          <w:rFonts w:ascii="Times New Roman" w:hAnsi="Times New Roman"/>
          <w:bCs/>
          <w:i/>
          <w:iCs/>
          <w:sz w:val="28"/>
          <w:szCs w:val="28"/>
        </w:rPr>
        <w:t>сенкан</w:t>
      </w:r>
      <w:proofErr w:type="spellEnd"/>
      <w:r w:rsidRPr="00185C94">
        <w:rPr>
          <w:rFonts w:ascii="Times New Roman" w:hAnsi="Times New Roman"/>
          <w:bCs/>
          <w:i/>
          <w:iCs/>
          <w:sz w:val="28"/>
          <w:szCs w:val="28"/>
        </w:rPr>
        <w:t xml:space="preserve"> про котика. За потреби використовуйте слова для довідки.</w:t>
      </w:r>
    </w:p>
    <w:p w14:paraId="4B7C812D" w14:textId="77777777" w:rsidR="0029551D" w:rsidRPr="00F06D28" w:rsidRDefault="0029551D" w:rsidP="0029551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D28">
        <w:rPr>
          <w:rFonts w:ascii="Times New Roman" w:hAnsi="Times New Roman" w:cs="Times New Roman"/>
          <w:b/>
          <w:sz w:val="28"/>
          <w:szCs w:val="28"/>
        </w:rPr>
        <w:t>ПЛАН СКЛАДАННЯ СЕНКАНА</w:t>
      </w:r>
    </w:p>
    <w:p w14:paraId="02746FF2" w14:textId="77777777" w:rsidR="0029551D" w:rsidRPr="00F06D28" w:rsidRDefault="0029551D" w:rsidP="0029551D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06D28">
        <w:rPr>
          <w:rFonts w:ascii="Times New Roman" w:hAnsi="Times New Roman"/>
          <w:bCs/>
          <w:sz w:val="28"/>
          <w:szCs w:val="28"/>
        </w:rPr>
        <w:t>Один іменник (Хто? або Що?)</w:t>
      </w:r>
    </w:p>
    <w:p w14:paraId="47F74D29" w14:textId="77777777" w:rsidR="0029551D" w:rsidRPr="00F06D28" w:rsidRDefault="0029551D" w:rsidP="0029551D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06D28">
        <w:rPr>
          <w:rFonts w:ascii="Times New Roman" w:hAnsi="Times New Roman"/>
          <w:bCs/>
          <w:sz w:val="28"/>
          <w:szCs w:val="28"/>
        </w:rPr>
        <w:t>Два прикметники (Який?)</w:t>
      </w:r>
    </w:p>
    <w:p w14:paraId="75580B37" w14:textId="77777777" w:rsidR="0029551D" w:rsidRPr="00F06D28" w:rsidRDefault="0029551D" w:rsidP="0029551D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06D28">
        <w:rPr>
          <w:rFonts w:ascii="Times New Roman" w:hAnsi="Times New Roman"/>
          <w:bCs/>
          <w:sz w:val="28"/>
          <w:szCs w:val="28"/>
        </w:rPr>
        <w:t>Три дієслова (Що зробив?)</w:t>
      </w:r>
    </w:p>
    <w:p w14:paraId="4DB32E59" w14:textId="77777777" w:rsidR="0029551D" w:rsidRPr="00F06D28" w:rsidRDefault="0029551D" w:rsidP="0029551D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06D28">
        <w:rPr>
          <w:rFonts w:ascii="Times New Roman" w:hAnsi="Times New Roman"/>
          <w:bCs/>
          <w:sz w:val="28"/>
          <w:szCs w:val="28"/>
        </w:rPr>
        <w:t>Речення з чотирьох слів.</w:t>
      </w:r>
    </w:p>
    <w:p w14:paraId="6E05DF6D" w14:textId="77777777" w:rsidR="0029551D" w:rsidRPr="00F06D28" w:rsidRDefault="0029551D" w:rsidP="0029551D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06D28">
        <w:rPr>
          <w:rFonts w:ascii="Times New Roman" w:hAnsi="Times New Roman"/>
          <w:bCs/>
          <w:sz w:val="28"/>
          <w:szCs w:val="28"/>
        </w:rPr>
        <w:t>Слово, близьке за значенням до іменника.</w:t>
      </w:r>
    </w:p>
    <w:p w14:paraId="7259434B" w14:textId="77777777" w:rsidR="0029551D" w:rsidRPr="00F06D28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D28">
        <w:rPr>
          <w:rFonts w:ascii="Times New Roman" w:hAnsi="Times New Roman" w:cs="Times New Roman"/>
          <w:b/>
          <w:sz w:val="28"/>
          <w:szCs w:val="28"/>
        </w:rPr>
        <w:t>Довідка:</w:t>
      </w:r>
      <w:r w:rsidRPr="00F06D28">
        <w:rPr>
          <w:rFonts w:ascii="Times New Roman" w:hAnsi="Times New Roman" w:cs="Times New Roman"/>
          <w:bCs/>
          <w:sz w:val="28"/>
          <w:szCs w:val="28"/>
        </w:rPr>
        <w:t xml:space="preserve"> пухнастий, ліг, гладенький, виріс, </w:t>
      </w:r>
      <w:proofErr w:type="spellStart"/>
      <w:r w:rsidRPr="00F06D28">
        <w:rPr>
          <w:rFonts w:ascii="Times New Roman" w:hAnsi="Times New Roman" w:cs="Times New Roman"/>
          <w:bCs/>
          <w:sz w:val="28"/>
          <w:szCs w:val="28"/>
        </w:rPr>
        <w:t>муркотик</w:t>
      </w:r>
      <w:proofErr w:type="spellEnd"/>
      <w:r w:rsidRPr="00F06D28">
        <w:rPr>
          <w:rFonts w:ascii="Times New Roman" w:hAnsi="Times New Roman" w:cs="Times New Roman"/>
          <w:bCs/>
          <w:sz w:val="28"/>
          <w:szCs w:val="28"/>
        </w:rPr>
        <w:t xml:space="preserve">, з’явився, муркоче, дивиться, </w:t>
      </w:r>
      <w:proofErr w:type="spellStart"/>
      <w:r w:rsidRPr="00F06D28">
        <w:rPr>
          <w:rFonts w:ascii="Times New Roman" w:hAnsi="Times New Roman" w:cs="Times New Roman"/>
          <w:bCs/>
          <w:sz w:val="28"/>
          <w:szCs w:val="28"/>
        </w:rPr>
        <w:t>пухнастик</w:t>
      </w:r>
      <w:proofErr w:type="spellEnd"/>
      <w:r w:rsidRPr="00F06D28">
        <w:rPr>
          <w:rFonts w:ascii="Times New Roman" w:hAnsi="Times New Roman" w:cs="Times New Roman"/>
          <w:bCs/>
          <w:sz w:val="28"/>
          <w:szCs w:val="28"/>
        </w:rPr>
        <w:t>, запитує, м’якенький, крадеться.</w:t>
      </w:r>
    </w:p>
    <w:p w14:paraId="65778742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C94">
        <w:rPr>
          <w:rFonts w:ascii="Times New Roman" w:hAnsi="Times New Roman" w:cs="Times New Roman"/>
          <w:bCs/>
          <w:i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>и</w:t>
      </w:r>
      <w:r w:rsidRPr="00185C94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>4-16</w:t>
      </w:r>
      <w:r w:rsidRPr="00185C94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Pr="009E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3A38"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  <w:t>Вправа 326</w:t>
      </w:r>
      <w:r w:rsidRPr="00FC3A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1348">
        <w:rPr>
          <w:rFonts w:ascii="Times New Roman" w:hAnsi="Times New Roman" w:cs="Times New Roman"/>
          <w:bCs/>
          <w:sz w:val="28"/>
          <w:szCs w:val="28"/>
        </w:rPr>
        <w:t xml:space="preserve">Приклад </w:t>
      </w:r>
      <w:proofErr w:type="spellStart"/>
      <w:r w:rsidRPr="00BC1348">
        <w:rPr>
          <w:rFonts w:ascii="Times New Roman" w:hAnsi="Times New Roman" w:cs="Times New Roman"/>
          <w:bCs/>
          <w:sz w:val="28"/>
          <w:szCs w:val="28"/>
        </w:rPr>
        <w:t>сенкан</w:t>
      </w:r>
      <w:r>
        <w:rPr>
          <w:rFonts w:ascii="Times New Roman" w:hAnsi="Times New Roman" w:cs="Times New Roman"/>
          <w:bCs/>
          <w:sz w:val="28"/>
          <w:szCs w:val="28"/>
        </w:rPr>
        <w:t>ів</w:t>
      </w:r>
      <w:proofErr w:type="spellEnd"/>
      <w:r w:rsidRPr="00BC134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8CE849" w14:textId="77777777" w:rsidR="0029551D" w:rsidRPr="00AE711E" w:rsidRDefault="0029551D" w:rsidP="0029551D">
      <w:pPr>
        <w:pStyle w:val="a3"/>
        <w:numPr>
          <w:ilvl w:val="0"/>
          <w:numId w:val="5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E711E">
        <w:rPr>
          <w:rFonts w:ascii="Times New Roman" w:hAnsi="Times New Roman"/>
          <w:bCs/>
          <w:sz w:val="28"/>
          <w:szCs w:val="28"/>
        </w:rPr>
        <w:t>Котик</w:t>
      </w:r>
    </w:p>
    <w:p w14:paraId="79B81547" w14:textId="77777777" w:rsidR="0029551D" w:rsidRPr="00AE711E" w:rsidRDefault="0029551D" w:rsidP="0029551D">
      <w:pPr>
        <w:pStyle w:val="a3"/>
        <w:numPr>
          <w:ilvl w:val="0"/>
          <w:numId w:val="5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E711E">
        <w:rPr>
          <w:rFonts w:ascii="Times New Roman" w:hAnsi="Times New Roman"/>
          <w:bCs/>
          <w:sz w:val="28"/>
          <w:szCs w:val="28"/>
        </w:rPr>
        <w:t>Сіренький, маленький</w:t>
      </w:r>
    </w:p>
    <w:p w14:paraId="2615400D" w14:textId="77777777" w:rsidR="0029551D" w:rsidRPr="00AE711E" w:rsidRDefault="0029551D" w:rsidP="0029551D">
      <w:pPr>
        <w:pStyle w:val="a3"/>
        <w:numPr>
          <w:ilvl w:val="0"/>
          <w:numId w:val="5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E711E">
        <w:rPr>
          <w:rFonts w:ascii="Times New Roman" w:hAnsi="Times New Roman"/>
          <w:bCs/>
          <w:sz w:val="28"/>
          <w:szCs w:val="28"/>
        </w:rPr>
        <w:t>Бігає, дивиться, грається</w:t>
      </w:r>
    </w:p>
    <w:p w14:paraId="184704EC" w14:textId="77777777" w:rsidR="0029551D" w:rsidRPr="00AE711E" w:rsidRDefault="0029551D" w:rsidP="0029551D">
      <w:pPr>
        <w:pStyle w:val="a3"/>
        <w:numPr>
          <w:ilvl w:val="0"/>
          <w:numId w:val="5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E711E">
        <w:rPr>
          <w:rFonts w:ascii="Times New Roman" w:hAnsi="Times New Roman"/>
          <w:bCs/>
          <w:sz w:val="28"/>
          <w:szCs w:val="28"/>
        </w:rPr>
        <w:t>Я люблю свого котика.</w:t>
      </w:r>
    </w:p>
    <w:p w14:paraId="77948F2C" w14:textId="77777777" w:rsidR="0029551D" w:rsidRDefault="0029551D" w:rsidP="0029551D">
      <w:pPr>
        <w:pStyle w:val="a3"/>
        <w:numPr>
          <w:ilvl w:val="0"/>
          <w:numId w:val="5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E711E">
        <w:rPr>
          <w:rFonts w:ascii="Times New Roman" w:hAnsi="Times New Roman"/>
          <w:bCs/>
          <w:sz w:val="28"/>
          <w:szCs w:val="28"/>
        </w:rPr>
        <w:t>Муркотик</w:t>
      </w:r>
      <w:proofErr w:type="spellEnd"/>
      <w:r w:rsidRPr="00AE711E">
        <w:rPr>
          <w:rFonts w:ascii="Times New Roman" w:hAnsi="Times New Roman"/>
          <w:bCs/>
          <w:sz w:val="28"/>
          <w:szCs w:val="28"/>
        </w:rPr>
        <w:t>.</w:t>
      </w:r>
    </w:p>
    <w:p w14:paraId="19458917" w14:textId="77777777" w:rsidR="0029551D" w:rsidRPr="008759D7" w:rsidRDefault="0029551D" w:rsidP="0029551D">
      <w:pPr>
        <w:pStyle w:val="a3"/>
        <w:numPr>
          <w:ilvl w:val="0"/>
          <w:numId w:val="59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76724">
        <w:rPr>
          <w:rFonts w:ascii="Times New Roman" w:hAnsi="Times New Roman"/>
          <w:bCs/>
          <w:sz w:val="28"/>
          <w:szCs w:val="28"/>
          <w:lang w:val="ru-RU"/>
        </w:rPr>
        <w:t>Котики.</w:t>
      </w:r>
    </w:p>
    <w:p w14:paraId="1BA905CF" w14:textId="77777777" w:rsidR="0029551D" w:rsidRPr="008759D7" w:rsidRDefault="0029551D" w:rsidP="0029551D">
      <w:pPr>
        <w:pStyle w:val="a3"/>
        <w:numPr>
          <w:ilvl w:val="0"/>
          <w:numId w:val="59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759D7">
        <w:rPr>
          <w:rFonts w:ascii="Times New Roman" w:hAnsi="Times New Roman"/>
          <w:bCs/>
          <w:sz w:val="28"/>
          <w:szCs w:val="28"/>
          <w:lang w:val="ru-RU"/>
        </w:rPr>
        <w:t>Гладенькі</w:t>
      </w:r>
      <w:proofErr w:type="spellEnd"/>
      <w:r w:rsidRPr="008759D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8759D7">
        <w:rPr>
          <w:rFonts w:ascii="Times New Roman" w:hAnsi="Times New Roman"/>
          <w:bCs/>
          <w:sz w:val="28"/>
          <w:szCs w:val="28"/>
          <w:lang w:val="ru-RU"/>
        </w:rPr>
        <w:t>пухнасті</w:t>
      </w:r>
      <w:proofErr w:type="spellEnd"/>
      <w:r w:rsidRPr="008759D7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E50907E" w14:textId="77777777" w:rsidR="0029551D" w:rsidRPr="008759D7" w:rsidRDefault="0029551D" w:rsidP="0029551D">
      <w:pPr>
        <w:pStyle w:val="a3"/>
        <w:numPr>
          <w:ilvl w:val="0"/>
          <w:numId w:val="59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759D7">
        <w:rPr>
          <w:rFonts w:ascii="Times New Roman" w:hAnsi="Times New Roman"/>
          <w:bCs/>
          <w:sz w:val="28"/>
          <w:szCs w:val="28"/>
          <w:lang w:val="ru-RU"/>
        </w:rPr>
        <w:t>Ростуть</w:t>
      </w:r>
      <w:proofErr w:type="spellEnd"/>
      <w:r w:rsidRPr="008759D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8759D7">
        <w:rPr>
          <w:rFonts w:ascii="Times New Roman" w:hAnsi="Times New Roman"/>
          <w:bCs/>
          <w:sz w:val="28"/>
          <w:szCs w:val="28"/>
          <w:lang w:val="ru-RU"/>
        </w:rPr>
        <w:t>цвітуть</w:t>
      </w:r>
      <w:proofErr w:type="spellEnd"/>
      <w:r w:rsidRPr="008759D7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8759D7">
        <w:rPr>
          <w:rFonts w:ascii="Times New Roman" w:hAnsi="Times New Roman"/>
          <w:bCs/>
          <w:sz w:val="28"/>
          <w:szCs w:val="28"/>
          <w:lang w:val="ru-RU"/>
        </w:rPr>
        <w:t>прикрашають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3C417C0" w14:textId="77777777" w:rsidR="0029551D" w:rsidRPr="008759D7" w:rsidRDefault="0029551D" w:rsidP="0029551D">
      <w:pPr>
        <w:pStyle w:val="a3"/>
        <w:numPr>
          <w:ilvl w:val="0"/>
          <w:numId w:val="59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759D7">
        <w:rPr>
          <w:rFonts w:ascii="Times New Roman" w:hAnsi="Times New Roman"/>
          <w:bCs/>
          <w:sz w:val="28"/>
          <w:szCs w:val="28"/>
          <w:lang w:val="ru-RU"/>
        </w:rPr>
        <w:t xml:space="preserve">Весною верба </w:t>
      </w:r>
      <w:proofErr w:type="spellStart"/>
      <w:r w:rsidRPr="008759D7">
        <w:rPr>
          <w:rFonts w:ascii="Times New Roman" w:hAnsi="Times New Roman"/>
          <w:bCs/>
          <w:sz w:val="28"/>
          <w:szCs w:val="28"/>
          <w:lang w:val="ru-RU"/>
        </w:rPr>
        <w:t>вкривається</w:t>
      </w:r>
      <w:proofErr w:type="spellEnd"/>
      <w:r w:rsidRPr="008759D7">
        <w:rPr>
          <w:rFonts w:ascii="Times New Roman" w:hAnsi="Times New Roman"/>
          <w:bCs/>
          <w:sz w:val="28"/>
          <w:szCs w:val="28"/>
          <w:lang w:val="ru-RU"/>
        </w:rPr>
        <w:t xml:space="preserve"> котиками.</w:t>
      </w:r>
    </w:p>
    <w:p w14:paraId="04D002C3" w14:textId="77777777" w:rsidR="0029551D" w:rsidRPr="008759D7" w:rsidRDefault="0029551D" w:rsidP="0029551D">
      <w:pPr>
        <w:pStyle w:val="a3"/>
        <w:numPr>
          <w:ilvl w:val="0"/>
          <w:numId w:val="59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759D7">
        <w:rPr>
          <w:rFonts w:ascii="Times New Roman" w:hAnsi="Times New Roman"/>
          <w:bCs/>
          <w:sz w:val="28"/>
          <w:szCs w:val="28"/>
          <w:lang w:val="ru-RU"/>
        </w:rPr>
        <w:t>Краса!</w:t>
      </w:r>
    </w:p>
    <w:p w14:paraId="3B06966E" w14:textId="77777777" w:rsidR="0029551D" w:rsidRPr="008759D7" w:rsidRDefault="0029551D" w:rsidP="0029551D">
      <w:pPr>
        <w:pStyle w:val="a3"/>
        <w:numPr>
          <w:ilvl w:val="0"/>
          <w:numId w:val="60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759D7">
        <w:rPr>
          <w:rFonts w:ascii="Times New Roman" w:hAnsi="Times New Roman"/>
          <w:bCs/>
          <w:sz w:val="28"/>
          <w:szCs w:val="28"/>
        </w:rPr>
        <w:t>Котик.</w:t>
      </w:r>
    </w:p>
    <w:p w14:paraId="06C5DE85" w14:textId="77777777" w:rsidR="0029551D" w:rsidRPr="008759D7" w:rsidRDefault="0029551D" w:rsidP="0029551D">
      <w:pPr>
        <w:pStyle w:val="a3"/>
        <w:numPr>
          <w:ilvl w:val="0"/>
          <w:numId w:val="60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759D7">
        <w:rPr>
          <w:rFonts w:ascii="Times New Roman" w:hAnsi="Times New Roman"/>
          <w:bCs/>
          <w:sz w:val="28"/>
          <w:szCs w:val="28"/>
        </w:rPr>
        <w:t>М’якенький, пухнастий.</w:t>
      </w:r>
    </w:p>
    <w:p w14:paraId="6FF63EA6" w14:textId="77777777" w:rsidR="0029551D" w:rsidRPr="008759D7" w:rsidRDefault="0029551D" w:rsidP="0029551D">
      <w:pPr>
        <w:pStyle w:val="a3"/>
        <w:numPr>
          <w:ilvl w:val="0"/>
          <w:numId w:val="60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759D7">
        <w:rPr>
          <w:rFonts w:ascii="Times New Roman" w:hAnsi="Times New Roman"/>
          <w:bCs/>
          <w:sz w:val="28"/>
          <w:szCs w:val="28"/>
        </w:rPr>
        <w:lastRenderedPageBreak/>
        <w:t>Муркоче, спить, ловить.</w:t>
      </w:r>
    </w:p>
    <w:p w14:paraId="54CE5832" w14:textId="77777777" w:rsidR="0029551D" w:rsidRPr="008759D7" w:rsidRDefault="0029551D" w:rsidP="0029551D">
      <w:pPr>
        <w:pStyle w:val="a3"/>
        <w:numPr>
          <w:ilvl w:val="0"/>
          <w:numId w:val="60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759D7">
        <w:rPr>
          <w:rFonts w:ascii="Times New Roman" w:hAnsi="Times New Roman"/>
          <w:bCs/>
          <w:sz w:val="28"/>
          <w:szCs w:val="28"/>
        </w:rPr>
        <w:t>Люблю свого маленького котика!</w:t>
      </w:r>
    </w:p>
    <w:p w14:paraId="0B1A539A" w14:textId="77777777" w:rsidR="0029551D" w:rsidRPr="00E8593D" w:rsidRDefault="0029551D" w:rsidP="0029551D">
      <w:pPr>
        <w:pStyle w:val="a3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759D7">
        <w:rPr>
          <w:rFonts w:ascii="Times New Roman" w:hAnsi="Times New Roman"/>
          <w:bCs/>
          <w:sz w:val="28"/>
          <w:szCs w:val="28"/>
        </w:rPr>
        <w:t>Улюбленець!</w:t>
      </w:r>
    </w:p>
    <w:p w14:paraId="0C0601D5" w14:textId="77777777" w:rsidR="0029551D" w:rsidRPr="00FC3A38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C94">
        <w:rPr>
          <w:rFonts w:ascii="Times New Roman" w:hAnsi="Times New Roman" w:cs="Times New Roman"/>
          <w:bCs/>
          <w:i/>
          <w:color w:val="FF0000"/>
          <w:sz w:val="28"/>
          <w:szCs w:val="28"/>
        </w:rPr>
        <w:t>Слайд 1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>7</w:t>
      </w:r>
      <w:r w:rsidRPr="00185C9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. </w:t>
      </w:r>
      <w:r w:rsidRPr="00FC3A38"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  <w:t>Вправа 326</w:t>
      </w:r>
      <w:r>
        <w:rPr>
          <w:rFonts w:ascii="Times New Roman" w:hAnsi="Times New Roman" w:cs="Times New Roman"/>
          <w:bCs/>
          <w:i/>
          <w:iCs/>
          <w:color w:val="0033CC"/>
          <w:sz w:val="28"/>
          <w:szCs w:val="28"/>
        </w:rPr>
        <w:t xml:space="preserve"> </w:t>
      </w:r>
      <w:r w:rsidRPr="00FC3A38">
        <w:rPr>
          <w:rFonts w:ascii="Times New Roman" w:hAnsi="Times New Roman" w:cs="Times New Roman"/>
          <w:bCs/>
          <w:sz w:val="28"/>
          <w:szCs w:val="28"/>
        </w:rPr>
        <w:t>Взаємоперевірка</w:t>
      </w:r>
    </w:p>
    <w:p w14:paraId="5D80F569" w14:textId="77777777" w:rsidR="0029551D" w:rsidRPr="00FC3A38" w:rsidRDefault="0029551D" w:rsidP="0029551D">
      <w:pPr>
        <w:pStyle w:val="a3"/>
        <w:numPr>
          <w:ilvl w:val="0"/>
          <w:numId w:val="49"/>
        </w:numPr>
        <w:spacing w:after="0" w:line="360" w:lineRule="auto"/>
        <w:jc w:val="both"/>
        <w:rPr>
          <w:bCs/>
          <w:i/>
          <w:iCs/>
          <w:sz w:val="28"/>
          <w:szCs w:val="28"/>
        </w:rPr>
      </w:pPr>
      <w:r w:rsidRPr="00FC3A38">
        <w:rPr>
          <w:rFonts w:ascii="Times New Roman" w:hAnsi="Times New Roman"/>
          <w:bCs/>
          <w:i/>
          <w:iCs/>
          <w:sz w:val="28"/>
          <w:szCs w:val="28"/>
        </w:rPr>
        <w:t>Виконайте завдання.</w:t>
      </w:r>
    </w:p>
    <w:p w14:paraId="37539D5A" w14:textId="77777777" w:rsidR="0029551D" w:rsidRPr="00FC3A38" w:rsidRDefault="0029551D" w:rsidP="0029551D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proofErr w:type="spellStart"/>
      <w:r w:rsidRPr="00FC3A38">
        <w:rPr>
          <w:rFonts w:ascii="Times New Roman" w:hAnsi="Times New Roman"/>
          <w:bCs/>
          <w:i/>
          <w:iCs/>
          <w:sz w:val="28"/>
          <w:szCs w:val="28"/>
          <w:lang w:val="ru-RU"/>
        </w:rPr>
        <w:t>Обміняйтеся</w:t>
      </w:r>
      <w:proofErr w:type="spellEnd"/>
      <w:r w:rsidRPr="00FC3A38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FC3A38">
        <w:rPr>
          <w:rFonts w:ascii="Times New Roman" w:hAnsi="Times New Roman"/>
          <w:bCs/>
          <w:i/>
          <w:iCs/>
          <w:sz w:val="28"/>
          <w:szCs w:val="28"/>
          <w:lang w:val="ru-RU"/>
        </w:rPr>
        <w:t>зошитами</w:t>
      </w:r>
      <w:proofErr w:type="spellEnd"/>
      <w:r w:rsidRPr="00FC3A38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. Чим </w:t>
      </w:r>
      <w:proofErr w:type="spellStart"/>
      <w:r w:rsidRPr="00FC3A38">
        <w:rPr>
          <w:rFonts w:ascii="Times New Roman" w:hAnsi="Times New Roman"/>
          <w:bCs/>
          <w:i/>
          <w:iCs/>
          <w:sz w:val="28"/>
          <w:szCs w:val="28"/>
          <w:lang w:val="ru-RU"/>
        </w:rPr>
        <w:t>сподобався</w:t>
      </w:r>
      <w:proofErr w:type="spellEnd"/>
      <w:r w:rsidRPr="00FC3A38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вам </w:t>
      </w:r>
      <w:proofErr w:type="spellStart"/>
      <w:r w:rsidRPr="00FC3A38">
        <w:rPr>
          <w:rFonts w:ascii="Times New Roman" w:hAnsi="Times New Roman"/>
          <w:bCs/>
          <w:i/>
          <w:iCs/>
          <w:sz w:val="28"/>
          <w:szCs w:val="28"/>
          <w:lang w:val="ru-RU"/>
        </w:rPr>
        <w:t>сенкан</w:t>
      </w:r>
      <w:proofErr w:type="spellEnd"/>
      <w:r w:rsidRPr="00FC3A38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FC3A38">
        <w:rPr>
          <w:rFonts w:ascii="Times New Roman" w:hAnsi="Times New Roman"/>
          <w:bCs/>
          <w:i/>
          <w:iCs/>
          <w:sz w:val="28"/>
          <w:szCs w:val="28"/>
          <w:lang w:val="ru-RU"/>
        </w:rPr>
        <w:t>однокласника</w:t>
      </w:r>
      <w:proofErr w:type="spellEnd"/>
      <w:r w:rsidRPr="00FC3A38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(</w:t>
      </w:r>
      <w:proofErr w:type="spellStart"/>
      <w:r w:rsidRPr="00FC3A38">
        <w:rPr>
          <w:rFonts w:ascii="Times New Roman" w:hAnsi="Times New Roman"/>
          <w:bCs/>
          <w:i/>
          <w:iCs/>
          <w:sz w:val="28"/>
          <w:szCs w:val="28"/>
          <w:lang w:val="ru-RU"/>
        </w:rPr>
        <w:t>однокласниці</w:t>
      </w:r>
      <w:proofErr w:type="spellEnd"/>
      <w:r w:rsidRPr="00FC3A38">
        <w:rPr>
          <w:rFonts w:ascii="Times New Roman" w:hAnsi="Times New Roman"/>
          <w:bCs/>
          <w:i/>
          <w:iCs/>
          <w:sz w:val="28"/>
          <w:szCs w:val="28"/>
          <w:lang w:val="ru-RU"/>
        </w:rPr>
        <w:t>)?</w:t>
      </w:r>
    </w:p>
    <w:p w14:paraId="1DC8683A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534D71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185C94">
        <w:rPr>
          <w:rFonts w:ascii="Times New Roman" w:hAnsi="Times New Roman" w:cs="Times New Roman"/>
          <w:b/>
          <w:sz w:val="28"/>
          <w:szCs w:val="28"/>
        </w:rPr>
        <w:t>Фізкультхвилинка.</w:t>
      </w:r>
    </w:p>
    <w:p w14:paraId="12CEAFC3" w14:textId="77777777" w:rsidR="0029551D" w:rsidRPr="00AE711E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711E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8</w:t>
      </w:r>
      <w:r w:rsidRPr="00AE711E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Pr="00AE71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КОТИКИ</w:t>
      </w:r>
    </w:p>
    <w:p w14:paraId="1E3978CD" w14:textId="77777777" w:rsidR="0029551D" w:rsidRPr="00F06D28" w:rsidRDefault="0029551D" w:rsidP="0029551D">
      <w:pPr>
        <w:spacing w:after="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F06D28">
        <w:rPr>
          <w:rFonts w:ascii="Times New Roman" w:hAnsi="Times New Roman" w:cs="Times New Roman"/>
          <w:bCs/>
          <w:sz w:val="28"/>
          <w:szCs w:val="28"/>
        </w:rPr>
        <w:t>Задивились котики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>На вербові котики.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>Раз, два, три, чотири, п’ять!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 xml:space="preserve">Час прийшов їм </w:t>
      </w:r>
      <w:proofErr w:type="spellStart"/>
      <w:r w:rsidRPr="00F06D28">
        <w:rPr>
          <w:rFonts w:ascii="Times New Roman" w:hAnsi="Times New Roman" w:cs="Times New Roman"/>
          <w:bCs/>
          <w:sz w:val="28"/>
          <w:szCs w:val="28"/>
        </w:rPr>
        <w:t>спочивать</w:t>
      </w:r>
      <w:proofErr w:type="spellEnd"/>
      <w:r w:rsidRPr="00F06D28">
        <w:rPr>
          <w:rFonts w:ascii="Times New Roman" w:hAnsi="Times New Roman" w:cs="Times New Roman"/>
          <w:bCs/>
          <w:sz w:val="28"/>
          <w:szCs w:val="28"/>
        </w:rPr>
        <w:t>: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>Відпочине і наш клас.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>Всі піднесли руки — раз!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>Два — присіли, руки вниз,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>На сусіда подивись.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>Раз — і вгору,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>Два — і вниз,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>На сусіда не дивись!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>Ще присіли, піднялись,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>Головою похитали</w:t>
      </w:r>
      <w:r w:rsidRPr="00F06D28">
        <w:rPr>
          <w:rFonts w:ascii="Times New Roman" w:hAnsi="Times New Roman" w:cs="Times New Roman"/>
          <w:bCs/>
          <w:sz w:val="28"/>
          <w:szCs w:val="28"/>
        </w:rPr>
        <w:br/>
        <w:t>Й працювати знов почали.</w:t>
      </w:r>
    </w:p>
    <w:p w14:paraId="1DDC035A" w14:textId="77777777" w:rsidR="0029551D" w:rsidRPr="00185C94" w:rsidRDefault="0029551D" w:rsidP="0029551D">
      <w:pPr>
        <w:spacing w:before="240"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Pr="00FB14C8">
        <w:rPr>
          <w:rFonts w:ascii="Times New Roman" w:hAnsi="Times New Roman" w:cs="Times New Roman"/>
          <w:b/>
          <w:iCs/>
          <w:sz w:val="28"/>
          <w:szCs w:val="28"/>
        </w:rPr>
        <w:t>Закріплення вивченого</w:t>
      </w:r>
    </w:p>
    <w:p w14:paraId="1C7953FC" w14:textId="77777777" w:rsidR="0029551D" w:rsidRPr="00185C94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11" w:name="_Hlk159861014"/>
      <w:r w:rsidRPr="00E8593D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Слайди 19-20.</w:t>
      </w:r>
      <w:r w:rsidRPr="00E8593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bookmarkEnd w:id="11"/>
      <w:r w:rsidRPr="00185C94">
        <w:rPr>
          <w:rFonts w:ascii="Times New Roman" w:hAnsi="Times New Roman" w:cs="Times New Roman"/>
          <w:b/>
          <w:color w:val="FF0000"/>
          <w:sz w:val="28"/>
          <w:szCs w:val="28"/>
        </w:rPr>
        <w:t>Щоденні 5.</w:t>
      </w:r>
    </w:p>
    <w:p w14:paraId="7597BE8A" w14:textId="77777777" w:rsidR="0029551D" w:rsidRPr="00AE711E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711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Слайди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21</w:t>
      </w:r>
      <w:r w:rsidRPr="00AE711E">
        <w:rPr>
          <w:rFonts w:ascii="Times New Roman" w:hAnsi="Times New Roman" w:cs="Times New Roman"/>
          <w:b/>
          <w:i/>
          <w:color w:val="FF0000"/>
          <w:sz w:val="28"/>
          <w:szCs w:val="28"/>
        </w:rPr>
        <w:t>-2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5</w:t>
      </w:r>
      <w:r w:rsidRPr="00AE711E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Pr="00185C9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AE711E">
        <w:rPr>
          <w:rFonts w:ascii="Times New Roman" w:hAnsi="Times New Roman" w:cs="Times New Roman"/>
          <w:b/>
          <w:color w:val="FF0000"/>
          <w:sz w:val="28"/>
          <w:szCs w:val="28"/>
        </w:rPr>
        <w:t>Робота в групах Цікаві факти про котів.</w:t>
      </w:r>
    </w:p>
    <w:p w14:paraId="5975A5B9" w14:textId="77777777" w:rsidR="0029551D" w:rsidRDefault="0029551D" w:rsidP="0029551D">
      <w:pPr>
        <w:pStyle w:val="a3"/>
        <w:numPr>
          <w:ilvl w:val="0"/>
          <w:numId w:val="5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E711E">
        <w:rPr>
          <w:rFonts w:ascii="Times New Roman" w:hAnsi="Times New Roman"/>
          <w:bCs/>
          <w:sz w:val="28"/>
          <w:szCs w:val="28"/>
        </w:rPr>
        <w:t>У середньому коти витрачають 2/3 доби на сон. Тобто дев’ятирічний кіт був активний лише три роки свого життя.</w:t>
      </w:r>
    </w:p>
    <w:p w14:paraId="11639223" w14:textId="77777777" w:rsidR="0029551D" w:rsidRPr="00AE711E" w:rsidRDefault="0029551D" w:rsidP="0029551D">
      <w:pPr>
        <w:pStyle w:val="a3"/>
        <w:numPr>
          <w:ilvl w:val="0"/>
          <w:numId w:val="5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E711E">
        <w:rPr>
          <w:rFonts w:ascii="Times New Roman" w:hAnsi="Times New Roman"/>
          <w:bCs/>
          <w:sz w:val="28"/>
          <w:szCs w:val="28"/>
        </w:rPr>
        <w:t xml:space="preserve">Кішки, як правило, «риють» правою лапою, </w:t>
      </w:r>
    </w:p>
    <w:p w14:paraId="33E9F9B8" w14:textId="77777777" w:rsidR="0029551D" w:rsidRDefault="0029551D" w:rsidP="0029551D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а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коти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лівою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21DD9BE" w14:textId="77777777" w:rsidR="0029551D" w:rsidRDefault="0029551D" w:rsidP="0029551D">
      <w:pPr>
        <w:pStyle w:val="a3"/>
        <w:numPr>
          <w:ilvl w:val="0"/>
          <w:numId w:val="58"/>
        </w:numPr>
        <w:spacing w:after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Для того,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щоб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спуститися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з дерева, котам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потрібно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відступати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задкуючи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E3715F4" w14:textId="77777777" w:rsidR="0029551D" w:rsidRDefault="0029551D" w:rsidP="0029551D">
      <w:pPr>
        <w:pStyle w:val="a3"/>
        <w:numPr>
          <w:ilvl w:val="0"/>
          <w:numId w:val="58"/>
        </w:numPr>
        <w:spacing w:after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E711E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У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кішки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в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тілі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230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кісток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(у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людини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тільки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206).</w:t>
      </w:r>
    </w:p>
    <w:p w14:paraId="625219DD" w14:textId="77777777" w:rsidR="0029551D" w:rsidRDefault="0029551D" w:rsidP="0029551D">
      <w:pPr>
        <w:pStyle w:val="a3"/>
        <w:numPr>
          <w:ilvl w:val="0"/>
          <w:numId w:val="58"/>
        </w:numPr>
        <w:spacing w:after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У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котів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немає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ключиць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, тому вони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можуть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пролізти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AE711E">
        <w:rPr>
          <w:rFonts w:ascii="Times New Roman" w:hAnsi="Times New Roman"/>
          <w:bCs/>
          <w:sz w:val="28"/>
          <w:szCs w:val="28"/>
          <w:lang w:val="ru-RU"/>
        </w:rPr>
        <w:t>в будь</w:t>
      </w:r>
      <w:proofErr w:type="gramEnd"/>
      <w:r w:rsidRPr="00AE711E">
        <w:rPr>
          <w:rFonts w:ascii="Times New Roman" w:hAnsi="Times New Roman"/>
          <w:bCs/>
          <w:sz w:val="28"/>
          <w:szCs w:val="28"/>
          <w:lang w:val="ru-RU"/>
        </w:rPr>
        <w:t>-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який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отвір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розміром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із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AE711E">
        <w:rPr>
          <w:rFonts w:ascii="Times New Roman" w:hAnsi="Times New Roman"/>
          <w:bCs/>
          <w:sz w:val="28"/>
          <w:szCs w:val="28"/>
          <w:lang w:val="ru-RU"/>
        </w:rPr>
        <w:t>їхню</w:t>
      </w:r>
      <w:proofErr w:type="spellEnd"/>
      <w:r w:rsidRPr="00AE711E">
        <w:rPr>
          <w:rFonts w:ascii="Times New Roman" w:hAnsi="Times New Roman"/>
          <w:bCs/>
          <w:sz w:val="28"/>
          <w:szCs w:val="28"/>
          <w:lang w:val="ru-RU"/>
        </w:rPr>
        <w:t xml:space="preserve"> голову.</w:t>
      </w:r>
    </w:p>
    <w:p w14:paraId="02B72687" w14:textId="77777777" w:rsidR="0029551D" w:rsidRPr="00AE711E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Зачитування цікавих фактів.</w:t>
      </w:r>
    </w:p>
    <w:p w14:paraId="474DCA75" w14:textId="77777777" w:rsidR="0029551D" w:rsidRDefault="0029551D" w:rsidP="0029551D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2" w:name="_Hlk157839486"/>
      <w:bookmarkStart w:id="13" w:name="_Hlk158134356"/>
      <w:r>
        <w:rPr>
          <w:rFonts w:ascii="Times New Roman" w:eastAsia="Calibri" w:hAnsi="Times New Roman" w:cs="Times New Roman"/>
          <w:b/>
          <w:sz w:val="28"/>
          <w:szCs w:val="28"/>
        </w:rPr>
        <w:t xml:space="preserve">4. Елементи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STEM</w:t>
      </w:r>
      <w:r>
        <w:rPr>
          <w:rFonts w:ascii="Times New Roman" w:eastAsia="Calibri" w:hAnsi="Times New Roman" w:cs="Times New Roman"/>
          <w:b/>
          <w:sz w:val="28"/>
          <w:szCs w:val="28"/>
        </w:rPr>
        <w:t>-освіти</w:t>
      </w:r>
    </w:p>
    <w:p w14:paraId="0E5CB3F0" w14:textId="77777777" w:rsidR="0029551D" w:rsidRPr="00E8593D" w:rsidRDefault="0029551D" w:rsidP="0029551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8593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Виготовлення ЛИСТІВКИ «Котики»</w:t>
      </w:r>
    </w:p>
    <w:p w14:paraId="156FC8F8" w14:textId="77777777" w:rsidR="0029551D" w:rsidRPr="00703BF1" w:rsidRDefault="0029551D" w:rsidP="0029551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5C94">
        <w:rPr>
          <w:rFonts w:ascii="Times New Roman" w:hAnsi="Times New Roman" w:cs="Times New Roman"/>
          <w:bCs/>
          <w:i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>и</w:t>
      </w:r>
      <w:r w:rsidRPr="00185C94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>26</w:t>
      </w:r>
      <w:r w:rsidRPr="00185C94">
        <w:rPr>
          <w:rFonts w:ascii="Times New Roman" w:hAnsi="Times New Roman" w:cs="Times New Roman"/>
          <w:bCs/>
          <w:i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>27.</w:t>
      </w:r>
    </w:p>
    <w:p w14:paraId="7C7D9035" w14:textId="77777777" w:rsidR="0029551D" w:rsidRPr="00703BF1" w:rsidRDefault="0029551D" w:rsidP="0029551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123158" w14:textId="77777777" w:rsidR="0029551D" w:rsidRPr="00E05928" w:rsidRDefault="0029551D" w:rsidP="0029551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592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E05928">
        <w:rPr>
          <w:rFonts w:ascii="Times New Roman" w:eastAsia="Calibri" w:hAnsi="Times New Roman" w:cs="Times New Roman"/>
          <w:b/>
          <w:sz w:val="28"/>
          <w:szCs w:val="28"/>
        </w:rPr>
        <w:t>. РЕФЛЕКСИВНО-ОЦІНЮВАЛЬНИЙ ЕТАП</w:t>
      </w:r>
    </w:p>
    <w:bookmarkEnd w:id="12"/>
    <w:bookmarkEnd w:id="13"/>
    <w:p w14:paraId="6CFBF2FA" w14:textId="77777777" w:rsidR="0029551D" w:rsidRPr="00F35B1A" w:rsidRDefault="0029551D" w:rsidP="0029551D">
      <w:pPr>
        <w:pStyle w:val="a3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5B1A">
        <w:rPr>
          <w:rFonts w:ascii="Times New Roman" w:hAnsi="Times New Roman"/>
          <w:b/>
          <w:bCs/>
          <w:sz w:val="28"/>
          <w:szCs w:val="28"/>
        </w:rPr>
        <w:t>Домашнє завдання</w:t>
      </w:r>
    </w:p>
    <w:p w14:paraId="18A56452" w14:textId="77777777" w:rsidR="0029551D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C94">
        <w:rPr>
          <w:rFonts w:ascii="Times New Roman" w:hAnsi="Times New Roman" w:cs="Times New Roman"/>
          <w:i/>
          <w:color w:val="FF0000"/>
          <w:sz w:val="28"/>
          <w:szCs w:val="28"/>
        </w:rPr>
        <w:t>Слайд 2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8</w:t>
      </w:r>
      <w:r w:rsidRPr="00185C94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Pr="00185C9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F35B1A">
        <w:rPr>
          <w:rFonts w:ascii="Times New Roman" w:hAnsi="Times New Roman" w:cs="Times New Roman"/>
          <w:bCs/>
          <w:sz w:val="28"/>
          <w:szCs w:val="28"/>
        </w:rPr>
        <w:t xml:space="preserve">Пояснення домашнього завдання. </w:t>
      </w:r>
    </w:p>
    <w:p w14:paraId="1C066F3D" w14:textId="77777777" w:rsidR="0029551D" w:rsidRDefault="0029551D" w:rsidP="0029551D">
      <w:pPr>
        <w:pStyle w:val="a3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C3A38">
        <w:rPr>
          <w:rFonts w:ascii="Times New Roman" w:hAnsi="Times New Roman"/>
          <w:bCs/>
          <w:i/>
          <w:iCs/>
          <w:sz w:val="28"/>
          <w:szCs w:val="28"/>
        </w:rPr>
        <w:t xml:space="preserve">Прочитати складений </w:t>
      </w:r>
      <w:proofErr w:type="spellStart"/>
      <w:r w:rsidRPr="00FC3A38">
        <w:rPr>
          <w:rFonts w:ascii="Times New Roman" w:hAnsi="Times New Roman"/>
          <w:bCs/>
          <w:i/>
          <w:iCs/>
          <w:sz w:val="28"/>
          <w:szCs w:val="28"/>
        </w:rPr>
        <w:t>сенкан</w:t>
      </w:r>
      <w:proofErr w:type="spellEnd"/>
      <w:r w:rsidRPr="00FC3A38">
        <w:rPr>
          <w:rFonts w:ascii="Times New Roman" w:hAnsi="Times New Roman"/>
          <w:bCs/>
          <w:i/>
          <w:iCs/>
          <w:sz w:val="28"/>
          <w:szCs w:val="28"/>
        </w:rPr>
        <w:t xml:space="preserve"> батькам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і подарувати поробку МАМІ.</w:t>
      </w:r>
    </w:p>
    <w:p w14:paraId="3DE63BA5" w14:textId="77777777" w:rsidR="0029551D" w:rsidRPr="00FC3A38" w:rsidRDefault="0029551D" w:rsidP="0029551D">
      <w:pPr>
        <w:pStyle w:val="a3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І привітати з ВЕСНОЮ!</w:t>
      </w:r>
    </w:p>
    <w:p w14:paraId="448B0388" w14:textId="77777777" w:rsidR="0029551D" w:rsidRPr="00EF655D" w:rsidRDefault="0029551D" w:rsidP="0029551D">
      <w:pPr>
        <w:pStyle w:val="a3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35B1A">
        <w:rPr>
          <w:rFonts w:ascii="Times New Roman" w:hAnsi="Times New Roman"/>
          <w:b/>
          <w:sz w:val="28"/>
          <w:szCs w:val="28"/>
        </w:rPr>
        <w:t>Підсумок.</w:t>
      </w:r>
    </w:p>
    <w:p w14:paraId="24134309" w14:textId="77777777" w:rsidR="0029551D" w:rsidRPr="00EF655D" w:rsidRDefault="0029551D" w:rsidP="0029551D">
      <w:pPr>
        <w:pStyle w:val="a3"/>
        <w:numPr>
          <w:ilvl w:val="1"/>
          <w:numId w:val="48"/>
        </w:num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F655D">
        <w:rPr>
          <w:rFonts w:ascii="Times New Roman" w:hAnsi="Times New Roman"/>
          <w:bCs/>
          <w:i/>
          <w:sz w:val="28"/>
          <w:szCs w:val="28"/>
        </w:rPr>
        <w:t xml:space="preserve">Про що ви дізналися на </w:t>
      </w:r>
      <w:proofErr w:type="spellStart"/>
      <w:r w:rsidRPr="00EF655D">
        <w:rPr>
          <w:rFonts w:ascii="Times New Roman" w:hAnsi="Times New Roman"/>
          <w:bCs/>
          <w:i/>
          <w:sz w:val="28"/>
          <w:szCs w:val="28"/>
        </w:rPr>
        <w:t>уроці</w:t>
      </w:r>
      <w:proofErr w:type="spellEnd"/>
      <w:r w:rsidRPr="00EF655D">
        <w:rPr>
          <w:rFonts w:ascii="Times New Roman" w:hAnsi="Times New Roman"/>
          <w:bCs/>
          <w:i/>
          <w:sz w:val="28"/>
          <w:szCs w:val="28"/>
        </w:rPr>
        <w:t>?</w:t>
      </w:r>
    </w:p>
    <w:p w14:paraId="11FF86D1" w14:textId="77777777" w:rsidR="0029551D" w:rsidRPr="00EF655D" w:rsidRDefault="0029551D" w:rsidP="0029551D">
      <w:pPr>
        <w:pStyle w:val="a3"/>
        <w:numPr>
          <w:ilvl w:val="1"/>
          <w:numId w:val="48"/>
        </w:num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F655D">
        <w:rPr>
          <w:rFonts w:ascii="Times New Roman" w:hAnsi="Times New Roman"/>
          <w:bCs/>
          <w:i/>
          <w:sz w:val="28"/>
          <w:szCs w:val="28"/>
        </w:rPr>
        <w:t>Що навчилися робити?</w:t>
      </w:r>
    </w:p>
    <w:p w14:paraId="12E3AB8A" w14:textId="77777777" w:rsidR="0029551D" w:rsidRPr="00EF655D" w:rsidRDefault="0029551D" w:rsidP="0029551D">
      <w:pPr>
        <w:pStyle w:val="a3"/>
        <w:numPr>
          <w:ilvl w:val="1"/>
          <w:numId w:val="48"/>
        </w:num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F655D">
        <w:rPr>
          <w:rFonts w:ascii="Times New Roman" w:hAnsi="Times New Roman"/>
          <w:bCs/>
          <w:i/>
          <w:sz w:val="28"/>
          <w:szCs w:val="28"/>
        </w:rPr>
        <w:t>Що сподобалося найбільше?</w:t>
      </w:r>
    </w:p>
    <w:p w14:paraId="433875AB" w14:textId="77777777" w:rsidR="0029551D" w:rsidRPr="00EF655D" w:rsidRDefault="0029551D" w:rsidP="0029551D">
      <w:pPr>
        <w:pStyle w:val="a3"/>
        <w:numPr>
          <w:ilvl w:val="1"/>
          <w:numId w:val="48"/>
        </w:num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F655D">
        <w:rPr>
          <w:rFonts w:ascii="Times New Roman" w:hAnsi="Times New Roman"/>
          <w:bCs/>
          <w:i/>
          <w:sz w:val="28"/>
          <w:szCs w:val="28"/>
        </w:rPr>
        <w:t>Де можна використати здобуті знання?</w:t>
      </w:r>
    </w:p>
    <w:p w14:paraId="68070539" w14:textId="77777777" w:rsidR="0029551D" w:rsidRPr="00F35B1A" w:rsidRDefault="0029551D" w:rsidP="0029551D">
      <w:pPr>
        <w:pStyle w:val="a3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35B1A">
        <w:rPr>
          <w:rFonts w:ascii="Times New Roman" w:hAnsi="Times New Roman"/>
          <w:b/>
          <w:sz w:val="28"/>
          <w:szCs w:val="28"/>
        </w:rPr>
        <w:t>Рефлексія.</w:t>
      </w:r>
    </w:p>
    <w:p w14:paraId="70604F52" w14:textId="77777777" w:rsidR="0029551D" w:rsidRPr="00BC1348" w:rsidRDefault="0029551D" w:rsidP="0029551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C94">
        <w:rPr>
          <w:rFonts w:ascii="Times New Roman" w:hAnsi="Times New Roman" w:cs="Times New Roman"/>
          <w:i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Pr="00185C9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2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9-30</w:t>
      </w:r>
      <w:r w:rsidRPr="00185C94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Pr="00185C94">
        <w:rPr>
          <w:rFonts w:eastAsiaTheme="minorEastAsia" w:hAnsi="Calibri"/>
          <w:b/>
          <w:bCs/>
          <w:color w:val="FF0000"/>
          <w:kern w:val="24"/>
          <w:sz w:val="40"/>
          <w:szCs w:val="40"/>
          <w:lang w:eastAsia="uk-UA"/>
        </w:rPr>
        <w:t xml:space="preserve"> </w:t>
      </w:r>
      <w:r w:rsidRPr="00BC1348">
        <w:rPr>
          <w:rFonts w:ascii="Times New Roman" w:hAnsi="Times New Roman" w:cs="Times New Roman"/>
          <w:bCs/>
          <w:sz w:val="28"/>
          <w:szCs w:val="28"/>
        </w:rPr>
        <w:t xml:space="preserve">Рефлексія </w:t>
      </w:r>
      <w:r>
        <w:rPr>
          <w:rFonts w:ascii="Times New Roman" w:hAnsi="Times New Roman" w:cs="Times New Roman"/>
          <w:bCs/>
          <w:sz w:val="28"/>
          <w:szCs w:val="28"/>
        </w:rPr>
        <w:t>з ЛЕГО</w:t>
      </w:r>
      <w:r w:rsidRPr="00BC134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CFE10B" w14:textId="77777777" w:rsidR="0029551D" w:rsidRPr="00EF5FD9" w:rsidRDefault="0029551D" w:rsidP="0029551D">
      <w:pPr>
        <w:pStyle w:val="a3"/>
        <w:numPr>
          <w:ilvl w:val="0"/>
          <w:numId w:val="53"/>
        </w:numPr>
        <w:spacing w:after="16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F5FD9">
        <w:rPr>
          <w:rFonts w:ascii="Times New Roman" w:hAnsi="Times New Roman"/>
          <w:bCs/>
          <w:sz w:val="28"/>
          <w:szCs w:val="28"/>
        </w:rPr>
        <w:t xml:space="preserve">Оберіть відповідну цеглинку </w:t>
      </w:r>
      <w:proofErr w:type="spellStart"/>
      <w:r w:rsidRPr="00EF5FD9">
        <w:rPr>
          <w:rFonts w:ascii="Times New Roman" w:hAnsi="Times New Roman"/>
          <w:bCs/>
          <w:sz w:val="28"/>
          <w:szCs w:val="28"/>
        </w:rPr>
        <w:t>лего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і оцініть свій настрій на </w:t>
      </w:r>
      <w:proofErr w:type="spellStart"/>
      <w:r>
        <w:rPr>
          <w:rFonts w:ascii="Times New Roman" w:hAnsi="Times New Roman"/>
          <w:bCs/>
          <w:sz w:val="28"/>
          <w:szCs w:val="28"/>
        </w:rPr>
        <w:t>уроці</w:t>
      </w:r>
      <w:proofErr w:type="spellEnd"/>
      <w:r>
        <w:rPr>
          <w:rFonts w:ascii="Times New Roman" w:hAnsi="Times New Roman"/>
          <w:bCs/>
          <w:sz w:val="28"/>
          <w:szCs w:val="28"/>
        </w:rPr>
        <w:t>:</w:t>
      </w:r>
    </w:p>
    <w:p w14:paraId="76F93E55" w14:textId="77777777" w:rsidR="0029551D" w:rsidRPr="00FC3A38" w:rsidRDefault="0029551D" w:rsidP="0029551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A38">
        <w:rPr>
          <w:rFonts w:ascii="Times New Roman" w:hAnsi="Times New Roman" w:cs="Times New Roman"/>
          <w:bCs/>
          <w:sz w:val="28"/>
          <w:szCs w:val="28"/>
        </w:rPr>
        <w:t>•</w:t>
      </w:r>
      <w:r w:rsidRPr="00FC3A38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spellStart"/>
      <w:r w:rsidRPr="00FC3A38">
        <w:rPr>
          <w:rFonts w:ascii="Times New Roman" w:hAnsi="Times New Roman" w:cs="Times New Roman"/>
          <w:bCs/>
          <w:sz w:val="28"/>
          <w:szCs w:val="28"/>
        </w:rPr>
        <w:t>уроці</w:t>
      </w:r>
      <w:proofErr w:type="spellEnd"/>
      <w:r w:rsidRPr="00FC3A38">
        <w:rPr>
          <w:rFonts w:ascii="Times New Roman" w:hAnsi="Times New Roman" w:cs="Times New Roman"/>
          <w:bCs/>
          <w:sz w:val="28"/>
          <w:szCs w:val="28"/>
        </w:rPr>
        <w:t xml:space="preserve"> мені дуже сподобалось.</w:t>
      </w:r>
    </w:p>
    <w:p w14:paraId="52D92CD4" w14:textId="77777777" w:rsidR="0029551D" w:rsidRPr="00FC3A38" w:rsidRDefault="0029551D" w:rsidP="0029551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A38">
        <w:rPr>
          <w:rFonts w:ascii="Times New Roman" w:hAnsi="Times New Roman" w:cs="Times New Roman"/>
          <w:bCs/>
          <w:sz w:val="28"/>
          <w:szCs w:val="28"/>
        </w:rPr>
        <w:t>•</w:t>
      </w:r>
      <w:r w:rsidRPr="00FC3A38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spellStart"/>
      <w:r w:rsidRPr="00FC3A38">
        <w:rPr>
          <w:rFonts w:ascii="Times New Roman" w:hAnsi="Times New Roman" w:cs="Times New Roman"/>
          <w:bCs/>
          <w:sz w:val="28"/>
          <w:szCs w:val="28"/>
        </w:rPr>
        <w:t>уроці</w:t>
      </w:r>
      <w:proofErr w:type="spellEnd"/>
      <w:r w:rsidRPr="00FC3A38">
        <w:rPr>
          <w:rFonts w:ascii="Times New Roman" w:hAnsi="Times New Roman" w:cs="Times New Roman"/>
          <w:bCs/>
          <w:sz w:val="28"/>
          <w:szCs w:val="28"/>
        </w:rPr>
        <w:t xml:space="preserve"> мені сподобалось.</w:t>
      </w:r>
    </w:p>
    <w:p w14:paraId="709994DC" w14:textId="77777777" w:rsidR="0029551D" w:rsidRPr="00FC3A38" w:rsidRDefault="0029551D" w:rsidP="0029551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A38">
        <w:rPr>
          <w:rFonts w:ascii="Times New Roman" w:hAnsi="Times New Roman" w:cs="Times New Roman"/>
          <w:bCs/>
          <w:sz w:val="28"/>
          <w:szCs w:val="28"/>
        </w:rPr>
        <w:t>•</w:t>
      </w:r>
      <w:r w:rsidRPr="00FC3A38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spellStart"/>
      <w:r w:rsidRPr="00FC3A38">
        <w:rPr>
          <w:rFonts w:ascii="Times New Roman" w:hAnsi="Times New Roman" w:cs="Times New Roman"/>
          <w:bCs/>
          <w:sz w:val="28"/>
          <w:szCs w:val="28"/>
        </w:rPr>
        <w:t>уроці</w:t>
      </w:r>
      <w:proofErr w:type="spellEnd"/>
      <w:r w:rsidRPr="00FC3A38">
        <w:rPr>
          <w:rFonts w:ascii="Times New Roman" w:hAnsi="Times New Roman" w:cs="Times New Roman"/>
          <w:bCs/>
          <w:sz w:val="28"/>
          <w:szCs w:val="28"/>
        </w:rPr>
        <w:t xml:space="preserve"> мені не сподобалось.</w:t>
      </w:r>
    </w:p>
    <w:p w14:paraId="4EF09F93" w14:textId="77777777" w:rsidR="0029551D" w:rsidRPr="00676462" w:rsidRDefault="0029551D" w:rsidP="0029551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A38">
        <w:rPr>
          <w:rFonts w:ascii="Times New Roman" w:hAnsi="Times New Roman" w:cs="Times New Roman"/>
          <w:bCs/>
          <w:sz w:val="28"/>
          <w:szCs w:val="28"/>
        </w:rPr>
        <w:t>-</w:t>
      </w:r>
      <w:r w:rsidRPr="00FC3A38">
        <w:rPr>
          <w:rFonts w:ascii="Times New Roman" w:hAnsi="Times New Roman" w:cs="Times New Roman"/>
          <w:bCs/>
          <w:sz w:val="28"/>
          <w:szCs w:val="28"/>
        </w:rPr>
        <w:tab/>
        <w:t>Створимо пірамідку нашого настрою.</w:t>
      </w:r>
    </w:p>
    <w:p w14:paraId="0026BAB9" w14:textId="77777777" w:rsidR="0029551D" w:rsidRPr="00F35B1A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D60965" w14:textId="77777777" w:rsidR="0029551D" w:rsidRPr="00F35B1A" w:rsidRDefault="0029551D" w:rsidP="0029551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BAA0CA" w14:textId="405B11FF" w:rsidR="0029551D" w:rsidRDefault="0029551D"/>
    <w:p w14:paraId="00CE4952" w14:textId="04DF6E90" w:rsidR="0029551D" w:rsidRDefault="0029551D"/>
    <w:p w14:paraId="0AA13E64" w14:textId="66E34A84" w:rsidR="0029551D" w:rsidRDefault="0029551D"/>
    <w:p w14:paraId="38AE8FC3" w14:textId="1BCE07C8" w:rsidR="0029551D" w:rsidRDefault="0029551D"/>
    <w:p w14:paraId="3795FE40" w14:textId="77777777" w:rsidR="00745D8F" w:rsidRDefault="00745D8F" w:rsidP="00745D8F">
      <w:pPr>
        <w:keepNext/>
        <w:spacing w:line="360" w:lineRule="auto"/>
        <w:jc w:val="center"/>
        <w:outlineLvl w:val="1"/>
        <w:rPr>
          <w:rFonts w:ascii="Times New Roman" w:eastAsia="Aptos" w:hAnsi="Times New Roman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Конспект</w:t>
      </w:r>
    </w:p>
    <w:p w14:paraId="1047B465" w14:textId="77777777" w:rsidR="00745D8F" w:rsidRDefault="00745D8F" w:rsidP="00745D8F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29E043AF" w14:textId="77777777" w:rsidR="00745D8F" w:rsidRDefault="00745D8F" w:rsidP="00745D8F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1B9164DF" w14:textId="77777777" w:rsidR="00745D8F" w:rsidRDefault="00745D8F" w:rsidP="00745D8F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33D77FC0" w14:textId="77777777" w:rsidR="00745D8F" w:rsidRDefault="00745D8F" w:rsidP="00745D8F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6D4CC030" w14:textId="77777777" w:rsidR="00745D8F" w:rsidRDefault="00745D8F" w:rsidP="0074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 w:rsidRPr="00F87711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Підсумковий урок з теми «Дієслово»</w:t>
      </w:r>
    </w:p>
    <w:p w14:paraId="3475F0AB" w14:textId="77777777" w:rsidR="00745D8F" w:rsidRDefault="00745D8F" w:rsidP="00745D8F">
      <w:pPr>
        <w:rPr>
          <w:sz w:val="28"/>
          <w:szCs w:val="28"/>
        </w:rPr>
      </w:pPr>
    </w:p>
    <w:p w14:paraId="2B9E9415" w14:textId="77777777" w:rsidR="00745D8F" w:rsidRPr="00E93E12" w:rsidRDefault="00745D8F" w:rsidP="00745D8F">
      <w:pPr>
        <w:spacing w:line="240" w:lineRule="auto"/>
        <w:rPr>
          <w:sz w:val="28"/>
          <w:szCs w:val="28"/>
        </w:rPr>
      </w:pPr>
    </w:p>
    <w:p w14:paraId="7DA3B9CC" w14:textId="77777777" w:rsidR="00745D8F" w:rsidRPr="00721546" w:rsidRDefault="00745D8F" w:rsidP="00745D8F">
      <w:pPr>
        <w:rPr>
          <w:rFonts w:ascii="Times New Roman" w:hAnsi="Times New Roman" w:cs="Times New Roman"/>
          <w:sz w:val="28"/>
          <w:szCs w:val="28"/>
        </w:rPr>
      </w:pPr>
    </w:p>
    <w:p w14:paraId="0D1BD4F4" w14:textId="77777777" w:rsidR="00745D8F" w:rsidRDefault="00745D8F" w:rsidP="00745D8F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7FC54245" w14:textId="77777777" w:rsidR="00745D8F" w:rsidRDefault="00745D8F" w:rsidP="00745D8F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4D8C42A8" w14:textId="77777777" w:rsidR="00745D8F" w:rsidRDefault="00745D8F" w:rsidP="00745D8F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18E60EF6" w14:textId="77777777" w:rsidR="00745D8F" w:rsidRDefault="00745D8F" w:rsidP="00745D8F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4CD8A45F" w14:textId="77777777" w:rsidR="00745D8F" w:rsidRPr="00E93E12" w:rsidRDefault="00745D8F" w:rsidP="00745D8F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18.03.2025.</w:t>
      </w:r>
    </w:p>
    <w:p w14:paraId="2E26A269" w14:textId="77777777" w:rsidR="00745D8F" w:rsidRDefault="00745D8F" w:rsidP="00745D8F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1B315E14" w14:textId="77777777" w:rsidR="00745D8F" w:rsidRDefault="00745D8F" w:rsidP="00745D8F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4FF2E720" w14:textId="77777777" w:rsidR="00745D8F" w:rsidRDefault="00745D8F" w:rsidP="00745D8F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3499A9DE" w14:textId="77777777" w:rsidR="00745D8F" w:rsidRDefault="00745D8F" w:rsidP="00745D8F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06166B11" w14:textId="77777777" w:rsidR="00745D8F" w:rsidRDefault="00745D8F" w:rsidP="00745D8F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25160E3F" w14:textId="77777777" w:rsidR="00745D8F" w:rsidRDefault="00745D8F" w:rsidP="00745D8F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5A2D3AA9" w14:textId="77777777" w:rsidR="00745D8F" w:rsidRDefault="00745D8F" w:rsidP="00745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3052F1" w14:textId="77777777" w:rsidR="00745D8F" w:rsidRDefault="00745D8F" w:rsidP="00745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EAB075" w14:textId="77777777" w:rsidR="00745D8F" w:rsidRDefault="00745D8F" w:rsidP="00745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80483A" w14:textId="77777777" w:rsidR="00745D8F" w:rsidRDefault="00745D8F" w:rsidP="00745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5FBD1A" w14:textId="77777777" w:rsidR="00745D8F" w:rsidRDefault="00745D8F" w:rsidP="00745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E654CD" w14:textId="77777777" w:rsidR="00745D8F" w:rsidRDefault="00745D8F" w:rsidP="00745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502BD2" w14:textId="77777777" w:rsidR="00745D8F" w:rsidRDefault="00745D8F" w:rsidP="00745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ADC7C4" w14:textId="77777777" w:rsidR="00745D8F" w:rsidRDefault="00745D8F" w:rsidP="00745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D5980C" w14:textId="77777777" w:rsidR="00745D8F" w:rsidRDefault="00745D8F" w:rsidP="0074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уроку</w:t>
      </w:r>
      <w:r>
        <w:rPr>
          <w:rFonts w:ascii="Times New Roman" w:hAnsi="Times New Roman" w:cs="Times New Roman"/>
          <w:b/>
          <w:i/>
          <w:sz w:val="28"/>
          <w:szCs w:val="28"/>
        </w:rPr>
        <w:t>: Підсумковий урок з теми «Дієслово»</w:t>
      </w:r>
    </w:p>
    <w:p w14:paraId="0036E924" w14:textId="77777777" w:rsidR="00745D8F" w:rsidRDefault="00745D8F" w:rsidP="00745D8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уроку: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59AC951" w14:textId="77777777" w:rsidR="00745D8F" w:rsidRDefault="00745D8F" w:rsidP="00745D8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Batang" w:hAnsi="Times New Roman" w:cs="Times New Roman"/>
          <w:sz w:val="28"/>
          <w:szCs w:val="28"/>
        </w:rPr>
        <w:t>узагальнити й систематизувати знання про значення дієслова, його ознаки, роль в</w:t>
      </w:r>
    </w:p>
    <w:p w14:paraId="2E2A0DF5" w14:textId="77777777" w:rsidR="00745D8F" w:rsidRDefault="00745D8F" w:rsidP="00745D8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усному і писемному мовленні;</w:t>
      </w:r>
    </w:p>
    <w:p w14:paraId="1E663697" w14:textId="77777777" w:rsidR="00745D8F" w:rsidRDefault="00745D8F" w:rsidP="00745D8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- вчити </w:t>
      </w:r>
      <w:proofErr w:type="spellStart"/>
      <w:r>
        <w:rPr>
          <w:rFonts w:ascii="Times New Roman" w:eastAsia="Batang" w:hAnsi="Times New Roman" w:cs="Times New Roman"/>
          <w:sz w:val="28"/>
          <w:szCs w:val="28"/>
        </w:rPr>
        <w:t>грамотно</w:t>
      </w:r>
      <w:proofErr w:type="spellEnd"/>
      <w:r>
        <w:rPr>
          <w:rFonts w:ascii="Times New Roman" w:eastAsia="Batang" w:hAnsi="Times New Roman" w:cs="Times New Roman"/>
          <w:sz w:val="28"/>
          <w:szCs w:val="28"/>
        </w:rPr>
        <w:t xml:space="preserve"> і каліграфічно писати, робити власні висновки;</w:t>
      </w:r>
    </w:p>
    <w:p w14:paraId="5248F660" w14:textId="77777777" w:rsidR="00745D8F" w:rsidRDefault="00745D8F" w:rsidP="00745D8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- розвивати в учнів фонематичний слух, </w:t>
      </w:r>
      <w:proofErr w:type="spellStart"/>
      <w:r>
        <w:rPr>
          <w:rFonts w:ascii="Times New Roman" w:eastAsia="Batang" w:hAnsi="Times New Roman" w:cs="Times New Roman"/>
          <w:sz w:val="28"/>
          <w:szCs w:val="28"/>
        </w:rPr>
        <w:t>комунікативність</w:t>
      </w:r>
      <w:proofErr w:type="spellEnd"/>
      <w:r>
        <w:rPr>
          <w:rFonts w:ascii="Times New Roman" w:eastAsia="Batang" w:hAnsi="Times New Roman" w:cs="Times New Roman"/>
          <w:sz w:val="28"/>
          <w:szCs w:val="28"/>
        </w:rPr>
        <w:t>, критичне і креативне</w:t>
      </w:r>
    </w:p>
    <w:p w14:paraId="5420B191" w14:textId="77777777" w:rsidR="00745D8F" w:rsidRDefault="00745D8F" w:rsidP="00745D8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мислення ;</w:t>
      </w:r>
    </w:p>
    <w:p w14:paraId="0548E8B6" w14:textId="77777777" w:rsidR="00745D8F" w:rsidRDefault="00745D8F" w:rsidP="00745D8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- виховувати в учнів любов до рідної природи, повагу до навколишнього середовища.</w:t>
      </w:r>
    </w:p>
    <w:p w14:paraId="59144A35" w14:textId="77777777" w:rsidR="00745D8F" w:rsidRDefault="00745D8F" w:rsidP="00745D8F">
      <w:pPr>
        <w:pStyle w:val="a4"/>
        <w:shd w:val="clear" w:color="auto" w:fill="FFFFFF"/>
        <w:spacing w:beforeAutospacing="0" w:after="0" w:afterAutospacing="0"/>
        <w:jc w:val="both"/>
      </w:pPr>
      <w:r>
        <w:rPr>
          <w:rFonts w:eastAsia="Batang"/>
          <w:b/>
          <w:bCs/>
          <w:sz w:val="28"/>
          <w:szCs w:val="28"/>
        </w:rPr>
        <w:t>Обладнання: п</w:t>
      </w:r>
      <w:r>
        <w:rPr>
          <w:rFonts w:eastAsia="Batang"/>
          <w:sz w:val="28"/>
          <w:szCs w:val="28"/>
        </w:rPr>
        <w:t xml:space="preserve">резентація, цеглинки ЛЕГО. </w:t>
      </w:r>
    </w:p>
    <w:p w14:paraId="7A6FC704" w14:textId="77777777" w:rsidR="00745D8F" w:rsidRDefault="00745D8F" w:rsidP="00745D8F">
      <w:pPr>
        <w:pStyle w:val="a4"/>
        <w:shd w:val="clear" w:color="auto" w:fill="FFFFFF"/>
        <w:spacing w:beforeAutospacing="0" w:after="0" w:afterAutospacing="0"/>
        <w:jc w:val="both"/>
      </w:pPr>
      <w:r>
        <w:rPr>
          <w:rFonts w:eastAsia="Batang"/>
          <w:b/>
          <w:sz w:val="28"/>
          <w:szCs w:val="28"/>
        </w:rPr>
        <w:t xml:space="preserve">Тип уроку: </w:t>
      </w:r>
      <w:r>
        <w:rPr>
          <w:rFonts w:eastAsia="Batang"/>
          <w:sz w:val="28"/>
          <w:szCs w:val="28"/>
        </w:rPr>
        <w:t>узагальнення і систематизація знань.</w:t>
      </w:r>
    </w:p>
    <w:p w14:paraId="2D32D6A5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14AE4" w14:textId="77777777" w:rsidR="00745D8F" w:rsidRDefault="00745D8F" w:rsidP="00745D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Хід уроку</w:t>
      </w:r>
    </w:p>
    <w:p w14:paraId="3982C33A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885CF6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І.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Організація класу (СЛАЙД 1)</w:t>
      </w:r>
    </w:p>
    <w:p w14:paraId="526341DA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Встали діти всі рівненько</w:t>
      </w:r>
    </w:p>
    <w:p w14:paraId="44E22508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Посміхнулись всі гарненько</w:t>
      </w:r>
    </w:p>
    <w:p w14:paraId="32B37FC5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Повернулись до гостей </w:t>
      </w:r>
    </w:p>
    <w:p w14:paraId="2B397691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Привітались “Добрий день!”</w:t>
      </w:r>
    </w:p>
    <w:p w14:paraId="568675E3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Настрій на урок взяли — працювати почали!</w:t>
      </w:r>
    </w:p>
    <w:p w14:paraId="7F655DCD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ECC8797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Девіз уроку: (СЛАЙД 2)</w:t>
      </w:r>
    </w:p>
    <w:p w14:paraId="377AB174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Відповідаємо чітко, швидко, старанно,</w:t>
      </w:r>
    </w:p>
    <w:p w14:paraId="78F683E2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Щоб жодна хвилина не втратилась марно.</w:t>
      </w:r>
    </w:p>
    <w:p w14:paraId="242E5FA7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2184889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ІІ. Повідомлення теми і мети уроку</w:t>
      </w:r>
    </w:p>
    <w:p w14:paraId="18A37275" w14:textId="77777777" w:rsidR="00745D8F" w:rsidRDefault="00745D8F" w:rsidP="00745D8F">
      <w:pPr>
        <w:pStyle w:val="a4"/>
        <w:shd w:val="clear" w:color="auto" w:fill="FFFFFF"/>
        <w:spacing w:beforeAutospacing="0" w:after="0" w:afterAutospacing="0"/>
        <w:textAlignment w:val="baseline"/>
      </w:pPr>
      <w:r>
        <w:rPr>
          <w:color w:val="000000"/>
        </w:rPr>
        <w:tab/>
        <w:t>Сьогодні  ми  виконаємо вправи, які допоможуть вам узагальнити й систематизувати знання з теми «Дієслово». Ви вчитиметеся міркувати, використовувати свої знання на практиці, колективно працювати, допомагати товаришам. Тож розпочнемо нашу роботу.</w:t>
      </w:r>
    </w:p>
    <w:p w14:paraId="516ABF4E" w14:textId="77777777" w:rsidR="00745D8F" w:rsidRDefault="00745D8F" w:rsidP="00745D8F">
      <w:pPr>
        <w:pStyle w:val="a4"/>
        <w:shd w:val="clear" w:color="auto" w:fill="FFFFFF"/>
        <w:spacing w:beforeAutospacing="0" w:after="0" w:afterAutospacing="0"/>
        <w:textAlignment w:val="baseline"/>
        <w:rPr>
          <w:color w:val="000000"/>
        </w:rPr>
      </w:pPr>
    </w:p>
    <w:p w14:paraId="0739F426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Актуалізація опорних знань.</w:t>
      </w:r>
    </w:p>
    <w:p w14:paraId="5557FCFE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1760A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1.Вправа «Бліцопитування»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(СЛАЙД 3)</w:t>
      </w:r>
    </w:p>
    <w:p w14:paraId="066A2857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14:paraId="319A48C1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РОБОТА У ЗОШИТІ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(СЛАЙД 4)</w:t>
      </w:r>
    </w:p>
    <w:p w14:paraId="06E5E1F8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1. Записали число, класна робота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(СЛАЙД 5)</w:t>
      </w:r>
    </w:p>
    <w:p w14:paraId="3C1A9001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i/>
          <w:sz w:val="24"/>
          <w:szCs w:val="24"/>
        </w:rPr>
        <w:t>2. Каліграфічна  хвилинка (написати на дошці)!!!</w:t>
      </w:r>
    </w:p>
    <w:p w14:paraId="621356F2" w14:textId="77777777" w:rsidR="00745D8F" w:rsidRDefault="00745D8F" w:rsidP="00745D8F">
      <w:pPr>
        <w:pStyle w:val="a4"/>
        <w:shd w:val="clear" w:color="auto" w:fill="FFFFFF"/>
        <w:spacing w:beforeAutospacing="0" w:after="0" w:afterAutospacing="0"/>
        <w:textAlignment w:val="baseline"/>
      </w:pPr>
      <w:r>
        <w:t>— Пригадайте, як пишуться велика й мала букви «</w:t>
      </w:r>
      <w:proofErr w:type="spellStart"/>
      <w:r>
        <w:t>Ве</w:t>
      </w:r>
      <w:proofErr w:type="spellEnd"/>
      <w:r>
        <w:t xml:space="preserve">» </w:t>
      </w:r>
      <w:proofErr w:type="spellStart"/>
      <w:r>
        <w:t>Пропишіть</w:t>
      </w:r>
      <w:proofErr w:type="spellEnd"/>
      <w:r>
        <w:t xml:space="preserve"> один рядок.</w:t>
      </w:r>
    </w:p>
    <w:p w14:paraId="1AFB60ED" w14:textId="77777777" w:rsidR="00745D8F" w:rsidRDefault="00745D8F" w:rsidP="00745D8F">
      <w:pPr>
        <w:pStyle w:val="a4"/>
        <w:shd w:val="clear" w:color="auto" w:fill="FFFFFF"/>
        <w:spacing w:beforeAutospacing="0" w:after="0" w:afterAutospacing="0"/>
        <w:textAlignment w:val="baseline"/>
      </w:pPr>
      <w:r>
        <w:t>- Яка пора року у нас за вікном? (весна) — написати на дошці</w:t>
      </w:r>
    </w:p>
    <w:p w14:paraId="38C223DD" w14:textId="77777777" w:rsidR="00745D8F" w:rsidRDefault="00745D8F" w:rsidP="00745D8F">
      <w:pPr>
        <w:pStyle w:val="a4"/>
        <w:shd w:val="clear" w:color="auto" w:fill="FFFFFF"/>
        <w:spacing w:beforeAutospacing="0" w:after="0" w:afterAutospacing="0"/>
        <w:textAlignment w:val="baseline"/>
      </w:pPr>
      <w:r>
        <w:t xml:space="preserve">— </w:t>
      </w:r>
      <w:proofErr w:type="spellStart"/>
      <w:r>
        <w:t>Пропишіть</w:t>
      </w:r>
      <w:proofErr w:type="spellEnd"/>
      <w:r>
        <w:t xml:space="preserve"> один раз слово — назви пори року, намагаючись писати безвідривно. Зробімо звуковий аналіз слова в</w:t>
      </w:r>
      <w:r>
        <w:rPr>
          <w:b/>
          <w:bCs/>
        </w:rPr>
        <w:t>е</w:t>
      </w:r>
      <w:r>
        <w:t>сна</w:t>
      </w:r>
    </w:p>
    <w:p w14:paraId="0AE69EDE" w14:textId="77777777" w:rsidR="00745D8F" w:rsidRDefault="00745D8F" w:rsidP="00745D8F">
      <w:pPr>
        <w:pStyle w:val="a4"/>
        <w:shd w:val="clear" w:color="auto" w:fill="FFFFFF"/>
        <w:spacing w:beforeAutospacing="0" w:after="0" w:afterAutospacing="0"/>
        <w:textAlignment w:val="baseline"/>
      </w:pPr>
      <w:r>
        <w:t>Складіть речення з цим словом і запишіть.</w:t>
      </w:r>
    </w:p>
    <w:p w14:paraId="4C696C5C" w14:textId="77777777" w:rsidR="00745D8F" w:rsidRDefault="00745D8F" w:rsidP="00745D8F">
      <w:pPr>
        <w:pStyle w:val="a4"/>
        <w:shd w:val="clear" w:color="auto" w:fill="FFFFFF"/>
        <w:spacing w:beforeAutospacing="0" w:after="0" w:afterAutospacing="0"/>
        <w:textAlignment w:val="baseline"/>
      </w:pPr>
    </w:p>
    <w:p w14:paraId="036EEABB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i/>
          <w:iCs/>
          <w:sz w:val="24"/>
          <w:szCs w:val="24"/>
        </w:rPr>
        <w:t xml:space="preserve">3. Словниковий диктант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(СЛАЙД 5) — написати на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дощці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!!!</w:t>
      </w:r>
    </w:p>
    <w:p w14:paraId="512FAB39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- Записати дієслова у три колонки: І  - </w:t>
      </w:r>
      <w:r>
        <w:rPr>
          <w:rFonts w:ascii="Times New Roman" w:eastAsia="Batang" w:hAnsi="Times New Roman" w:cs="Times New Roman"/>
          <w:b/>
          <w:bCs/>
          <w:color w:val="FF8000"/>
          <w:sz w:val="24"/>
          <w:szCs w:val="24"/>
        </w:rPr>
        <w:t>минулий час</w:t>
      </w:r>
      <w:r>
        <w:rPr>
          <w:rFonts w:ascii="Times New Roman" w:eastAsia="Batang" w:hAnsi="Times New Roman" w:cs="Times New Roman"/>
          <w:sz w:val="24"/>
          <w:szCs w:val="24"/>
        </w:rPr>
        <w:t xml:space="preserve">, ІІ- </w:t>
      </w:r>
      <w:r>
        <w:rPr>
          <w:rFonts w:ascii="Times New Roman" w:eastAsia="Batang" w:hAnsi="Times New Roman" w:cs="Times New Roman"/>
          <w:b/>
          <w:bCs/>
          <w:color w:val="FF0000"/>
          <w:sz w:val="24"/>
          <w:szCs w:val="24"/>
        </w:rPr>
        <w:t>теперішній</w:t>
      </w:r>
      <w:r>
        <w:rPr>
          <w:rFonts w:ascii="Times New Roman" w:eastAsia="Batang" w:hAnsi="Times New Roman" w:cs="Times New Roman"/>
          <w:sz w:val="24"/>
          <w:szCs w:val="24"/>
        </w:rPr>
        <w:t xml:space="preserve">, ІІІ – </w:t>
      </w:r>
      <w:r>
        <w:rPr>
          <w:rFonts w:ascii="Times New Roman" w:eastAsia="Batang" w:hAnsi="Times New Roman" w:cs="Times New Roman"/>
          <w:b/>
          <w:bCs/>
          <w:color w:val="158466"/>
          <w:sz w:val="24"/>
          <w:szCs w:val="24"/>
        </w:rPr>
        <w:t>майбутній</w:t>
      </w:r>
      <w:r>
        <w:rPr>
          <w:rFonts w:ascii="Times New Roman" w:eastAsia="Batang" w:hAnsi="Times New Roman" w:cs="Times New Roman"/>
          <w:sz w:val="24"/>
          <w:szCs w:val="24"/>
        </w:rPr>
        <w:t>. Підкреслити другу від початку літеру. За умови правильного розподілу слів ми з вами отримаємо іменник, від якого треба буде утворити дієслово (</w:t>
      </w:r>
      <w:r>
        <w:rPr>
          <w:rFonts w:ascii="Times New Roman" w:eastAsia="Batang" w:hAnsi="Times New Roman" w:cs="Times New Roman"/>
          <w:b/>
          <w:iCs/>
          <w:sz w:val="24"/>
          <w:szCs w:val="24"/>
        </w:rPr>
        <w:t>піклування — піклуватися</w:t>
      </w:r>
      <w:r>
        <w:rPr>
          <w:rFonts w:ascii="Times New Roman" w:eastAsia="Batang" w:hAnsi="Times New Roman" w:cs="Times New Roman"/>
          <w:sz w:val="24"/>
          <w:szCs w:val="24"/>
        </w:rPr>
        <w:t>)</w:t>
      </w:r>
    </w:p>
    <w:p w14:paraId="2CC898C1" w14:textId="77777777" w:rsidR="00745D8F" w:rsidRDefault="00745D8F" w:rsidP="00745D8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2698DEEF" w14:textId="77777777" w:rsidR="00745D8F" w:rsidRDefault="00745D8F" w:rsidP="00745D8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  <w:u w:val="single"/>
        </w:rPr>
        <w:t>Дієслова: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color w:val="FF8000"/>
          <w:sz w:val="24"/>
          <w:szCs w:val="24"/>
        </w:rPr>
        <w:t>Спіймав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color w:val="FF0000"/>
          <w:sz w:val="24"/>
          <w:szCs w:val="24"/>
        </w:rPr>
        <w:t>думаю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color w:val="158466"/>
          <w:sz w:val="24"/>
          <w:szCs w:val="24"/>
        </w:rPr>
        <w:t>знатиму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color w:val="FF0000"/>
          <w:sz w:val="24"/>
          <w:szCs w:val="24"/>
        </w:rPr>
        <w:t>звикають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color w:val="FF8000"/>
          <w:sz w:val="24"/>
          <w:szCs w:val="24"/>
        </w:rPr>
        <w:t>вітало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color w:val="158466"/>
          <w:sz w:val="24"/>
          <w:szCs w:val="24"/>
        </w:rPr>
        <w:t>знайду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color w:val="FF8000"/>
          <w:sz w:val="24"/>
          <w:szCs w:val="24"/>
        </w:rPr>
        <w:t>сказали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color w:val="FF0000"/>
          <w:sz w:val="24"/>
          <w:szCs w:val="24"/>
        </w:rPr>
        <w:t>даруєш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color w:val="158466"/>
          <w:sz w:val="24"/>
          <w:szCs w:val="24"/>
        </w:rPr>
        <w:t>уявлятиму</w:t>
      </w:r>
      <w:r>
        <w:rPr>
          <w:rFonts w:ascii="Times New Roman" w:eastAsia="Batang" w:hAnsi="Times New Roman" w:cs="Times New Roman"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color w:val="FF8000"/>
          <w:sz w:val="24"/>
          <w:szCs w:val="24"/>
        </w:rPr>
        <w:t>злетіла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14:paraId="51AD40DA" w14:textId="77777777" w:rsidR="00745D8F" w:rsidRDefault="00745D8F" w:rsidP="00745D8F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sz w:val="24"/>
          <w:szCs w:val="24"/>
        </w:rPr>
      </w:pPr>
    </w:p>
    <w:p w14:paraId="7E9DD6B7" w14:textId="77777777" w:rsidR="00745D8F" w:rsidRDefault="00745D8F" w:rsidP="00745D8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Перевірка диктанту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(СЛАЙД 6) написати слово піклування</w:t>
      </w:r>
    </w:p>
    <w:p w14:paraId="08431D6D" w14:textId="77777777" w:rsidR="00745D8F" w:rsidRDefault="00745D8F" w:rsidP="00745D8F">
      <w:pPr>
        <w:spacing w:after="0" w:line="240" w:lineRule="auto"/>
        <w:rPr>
          <w:rFonts w:ascii="Times New Roman" w:eastAsia="Batang" w:hAnsi="Times New Roman" w:cs="Times New Roman"/>
          <w:b/>
          <w:i/>
          <w:sz w:val="24"/>
          <w:szCs w:val="24"/>
        </w:rPr>
      </w:pPr>
    </w:p>
    <w:p w14:paraId="11CC844A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Повторення, закріплення і узагальнення знань.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DFBCC5E" w14:textId="77777777" w:rsidR="00745D8F" w:rsidRDefault="00745D8F" w:rsidP="00745D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FDC28E8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Вправи на спостереження за роллю дієслів у текстах (з якою частиною мови найчастіше зв’язане дієслово?)</w:t>
      </w:r>
    </w:p>
    <w:p w14:paraId="6C1A48BC" w14:textId="77777777" w:rsidR="00745D8F" w:rsidRDefault="00745D8F" w:rsidP="00745D8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47654943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Гра «Будь уважним»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(СЛАЙД 7)</w:t>
      </w:r>
    </w:p>
    <w:p w14:paraId="13B857A6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Діти сядьте  зручно, візьміть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руки — червону та зелену цеглинки.  Я називаю дієслово з іменником. Якщо дієслово за смислом відповідає іменнику, Ви повинні підняти </w:t>
      </w:r>
      <w:r>
        <w:rPr>
          <w:rFonts w:ascii="Times New Roman" w:eastAsia="Times New Roman" w:hAnsi="Times New Roman" w:cs="Times New Roman"/>
          <w:b/>
          <w:bCs/>
          <w:color w:val="00A933"/>
          <w:sz w:val="24"/>
          <w:szCs w:val="24"/>
          <w:lang w:eastAsia="ru-RU"/>
        </w:rPr>
        <w:t>ЗЕЛЕНУ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цеглинку, якщо ні –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ЧЕРВОНУ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0739A6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Будинок рухається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58466"/>
          <w:sz w:val="24"/>
          <w:szCs w:val="24"/>
          <w:lang w:eastAsia="ru-RU"/>
        </w:rPr>
        <w:t>дитина стрибає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море чекає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58466"/>
          <w:sz w:val="24"/>
          <w:szCs w:val="24"/>
          <w:lang w:eastAsia="ru-RU"/>
        </w:rPr>
        <w:t>люди радіють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58466"/>
          <w:sz w:val="24"/>
          <w:szCs w:val="24"/>
          <w:lang w:eastAsia="ru-RU"/>
        </w:rPr>
        <w:t>сонце гріє,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пташка обіцяє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58466"/>
          <w:sz w:val="24"/>
          <w:szCs w:val="24"/>
          <w:lang w:eastAsia="ru-RU"/>
        </w:rPr>
        <w:t>діти піклуються,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природа дякує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A3B4D94" w14:textId="77777777" w:rsidR="00745D8F" w:rsidRDefault="00745D8F" w:rsidP="00745D8F">
      <w:pPr>
        <w:spacing w:after="0" w:line="240" w:lineRule="auto"/>
        <w:rPr>
          <w:rFonts w:ascii="Times New Roman" w:hAnsi="Times New Roman"/>
          <w:b/>
          <w:bCs/>
          <w:i/>
          <w:iCs/>
          <w:color w:val="00A933"/>
          <w:sz w:val="24"/>
          <w:szCs w:val="24"/>
        </w:rPr>
      </w:pPr>
    </w:p>
    <w:p w14:paraId="201BEA0E" w14:textId="77777777" w:rsidR="00745D8F" w:rsidRDefault="00745D8F" w:rsidP="00745D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A933"/>
          <w:sz w:val="24"/>
          <w:szCs w:val="24"/>
          <w:lang w:eastAsia="ru-RU"/>
        </w:rPr>
        <w:t xml:space="preserve">Фізкультхвилинка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AU" w:eastAsia="ru-RU"/>
        </w:rPr>
        <w:t>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14:paraId="69EED2E8" w14:textId="77777777" w:rsidR="00745D8F" w:rsidRDefault="00745D8F" w:rsidP="00745D8F">
      <w:pPr>
        <w:pStyle w:val="a5"/>
      </w:pPr>
      <w:r>
        <w:rPr>
          <w:rStyle w:val="a9"/>
          <w:rFonts w:ascii="Times New Roman" w:hAnsi="Times New Roman" w:cs="Times New Roman"/>
        </w:rPr>
        <w:t xml:space="preserve">Раз! Два! </w:t>
      </w:r>
      <w:proofErr w:type="spellStart"/>
      <w:r>
        <w:rPr>
          <w:rStyle w:val="a9"/>
          <w:rFonts w:ascii="Times New Roman" w:hAnsi="Times New Roman" w:cs="Times New Roman"/>
        </w:rPr>
        <w:t>Всі</w:t>
      </w:r>
      <w:proofErr w:type="spellEnd"/>
      <w:r>
        <w:rPr>
          <w:rStyle w:val="a9"/>
          <w:rFonts w:ascii="Times New Roman" w:hAnsi="Times New Roman" w:cs="Times New Roman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</w:rPr>
        <w:t>присіли</w:t>
      </w:r>
      <w:proofErr w:type="spellEnd"/>
      <w:r>
        <w:rPr>
          <w:rStyle w:val="a9"/>
          <w:rFonts w:ascii="Times New Roman" w:hAnsi="Times New Roman" w:cs="Times New Roman"/>
        </w:rPr>
        <w:t xml:space="preserve">. </w:t>
      </w:r>
    </w:p>
    <w:p w14:paraId="0A1DF47D" w14:textId="77777777" w:rsidR="00745D8F" w:rsidRDefault="00745D8F" w:rsidP="00745D8F">
      <w:pPr>
        <w:pStyle w:val="a5"/>
      </w:pPr>
      <w:proofErr w:type="spellStart"/>
      <w:r>
        <w:rPr>
          <w:rStyle w:val="a9"/>
          <w:rFonts w:ascii="Times New Roman" w:hAnsi="Times New Roman" w:cs="Times New Roman"/>
        </w:rPr>
        <w:t>Потім</w:t>
      </w:r>
      <w:proofErr w:type="spellEnd"/>
      <w:r>
        <w:rPr>
          <w:rStyle w:val="a9"/>
          <w:rFonts w:ascii="Times New Roman" w:hAnsi="Times New Roman" w:cs="Times New Roman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</w:rPr>
        <w:t>вгору</w:t>
      </w:r>
      <w:proofErr w:type="spellEnd"/>
      <w:r>
        <w:rPr>
          <w:rStyle w:val="a9"/>
          <w:rFonts w:ascii="Times New Roman" w:hAnsi="Times New Roman" w:cs="Times New Roman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</w:rPr>
        <w:t>підлетіли</w:t>
      </w:r>
      <w:proofErr w:type="spellEnd"/>
      <w:r>
        <w:rPr>
          <w:rStyle w:val="a9"/>
          <w:rFonts w:ascii="Times New Roman" w:hAnsi="Times New Roman" w:cs="Times New Roman"/>
        </w:rPr>
        <w:t xml:space="preserve">. </w:t>
      </w:r>
    </w:p>
    <w:p w14:paraId="3A390998" w14:textId="77777777" w:rsidR="00745D8F" w:rsidRDefault="00745D8F" w:rsidP="00745D8F">
      <w:pPr>
        <w:pStyle w:val="a5"/>
      </w:pPr>
      <w:r>
        <w:rPr>
          <w:rStyle w:val="a9"/>
          <w:rFonts w:ascii="Times New Roman" w:hAnsi="Times New Roman" w:cs="Times New Roman"/>
        </w:rPr>
        <w:t xml:space="preserve">Три! </w:t>
      </w:r>
      <w:proofErr w:type="spellStart"/>
      <w:r>
        <w:rPr>
          <w:rStyle w:val="a9"/>
          <w:rFonts w:ascii="Times New Roman" w:hAnsi="Times New Roman" w:cs="Times New Roman"/>
        </w:rPr>
        <w:t>Чотири</w:t>
      </w:r>
      <w:proofErr w:type="spellEnd"/>
      <w:r>
        <w:rPr>
          <w:rStyle w:val="a9"/>
          <w:rFonts w:ascii="Times New Roman" w:hAnsi="Times New Roman" w:cs="Times New Roman"/>
        </w:rPr>
        <w:t xml:space="preserve">! </w:t>
      </w:r>
      <w:proofErr w:type="spellStart"/>
      <w:r>
        <w:rPr>
          <w:rStyle w:val="a9"/>
          <w:rFonts w:ascii="Times New Roman" w:hAnsi="Times New Roman" w:cs="Times New Roman"/>
        </w:rPr>
        <w:t>Нахилились</w:t>
      </w:r>
      <w:proofErr w:type="spellEnd"/>
      <w:r>
        <w:rPr>
          <w:rStyle w:val="a9"/>
          <w:rFonts w:ascii="Times New Roman" w:hAnsi="Times New Roman" w:cs="Times New Roman"/>
        </w:rPr>
        <w:t xml:space="preserve">, </w:t>
      </w:r>
    </w:p>
    <w:p w14:paraId="3931F02D" w14:textId="77777777" w:rsidR="00745D8F" w:rsidRDefault="00745D8F" w:rsidP="00745D8F">
      <w:pPr>
        <w:pStyle w:val="a5"/>
      </w:pPr>
      <w:proofErr w:type="spellStart"/>
      <w:r>
        <w:rPr>
          <w:rStyle w:val="a9"/>
          <w:rFonts w:ascii="Times New Roman" w:hAnsi="Times New Roman" w:cs="Times New Roman"/>
        </w:rPr>
        <w:t>Із</w:t>
      </w:r>
      <w:proofErr w:type="spellEnd"/>
      <w:r>
        <w:rPr>
          <w:rStyle w:val="a9"/>
          <w:rFonts w:ascii="Times New Roman" w:hAnsi="Times New Roman" w:cs="Times New Roman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</w:rPr>
        <w:t>струмочка</w:t>
      </w:r>
      <w:proofErr w:type="spellEnd"/>
      <w:r>
        <w:rPr>
          <w:rStyle w:val="a9"/>
          <w:rFonts w:ascii="Times New Roman" w:hAnsi="Times New Roman" w:cs="Times New Roman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</w:rPr>
        <w:t>гарно</w:t>
      </w:r>
      <w:proofErr w:type="spellEnd"/>
      <w:r>
        <w:rPr>
          <w:rStyle w:val="a9"/>
          <w:rFonts w:ascii="Times New Roman" w:hAnsi="Times New Roman" w:cs="Times New Roman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</w:rPr>
        <w:t>вмились</w:t>
      </w:r>
      <w:proofErr w:type="spellEnd"/>
      <w:r>
        <w:rPr>
          <w:rStyle w:val="a9"/>
          <w:rFonts w:ascii="Times New Roman" w:hAnsi="Times New Roman" w:cs="Times New Roman"/>
        </w:rPr>
        <w:t>.</w:t>
      </w:r>
    </w:p>
    <w:p w14:paraId="4BD7ADA9" w14:textId="77777777" w:rsidR="00745D8F" w:rsidRDefault="00745D8F" w:rsidP="00745D8F">
      <w:pPr>
        <w:pStyle w:val="a5"/>
      </w:pPr>
      <w:proofErr w:type="spellStart"/>
      <w:r>
        <w:rPr>
          <w:rStyle w:val="a9"/>
          <w:rFonts w:ascii="Times New Roman" w:hAnsi="Times New Roman" w:cs="Times New Roman"/>
        </w:rPr>
        <w:t>П'ять</w:t>
      </w:r>
      <w:proofErr w:type="spellEnd"/>
      <w:r>
        <w:rPr>
          <w:rStyle w:val="a9"/>
          <w:rFonts w:ascii="Times New Roman" w:hAnsi="Times New Roman" w:cs="Times New Roman"/>
        </w:rPr>
        <w:t xml:space="preserve">! </w:t>
      </w:r>
      <w:proofErr w:type="spellStart"/>
      <w:r>
        <w:rPr>
          <w:rStyle w:val="a9"/>
          <w:rFonts w:ascii="Times New Roman" w:hAnsi="Times New Roman" w:cs="Times New Roman"/>
        </w:rPr>
        <w:t>Шість</w:t>
      </w:r>
      <w:proofErr w:type="spellEnd"/>
      <w:r>
        <w:rPr>
          <w:rStyle w:val="a9"/>
          <w:rFonts w:ascii="Times New Roman" w:hAnsi="Times New Roman" w:cs="Times New Roman"/>
        </w:rPr>
        <w:t xml:space="preserve">! </w:t>
      </w:r>
      <w:proofErr w:type="spellStart"/>
      <w:r>
        <w:rPr>
          <w:rStyle w:val="a9"/>
          <w:rFonts w:ascii="Times New Roman" w:hAnsi="Times New Roman" w:cs="Times New Roman"/>
        </w:rPr>
        <w:t>Усі</w:t>
      </w:r>
      <w:proofErr w:type="spellEnd"/>
      <w:r>
        <w:rPr>
          <w:rStyle w:val="a9"/>
          <w:rFonts w:ascii="Times New Roman" w:hAnsi="Times New Roman" w:cs="Times New Roman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</w:rPr>
        <w:t>веселі</w:t>
      </w:r>
      <w:proofErr w:type="spellEnd"/>
      <w:r>
        <w:rPr>
          <w:rStyle w:val="a9"/>
          <w:rFonts w:ascii="Times New Roman" w:hAnsi="Times New Roman" w:cs="Times New Roman"/>
        </w:rPr>
        <w:t xml:space="preserve">. </w:t>
      </w:r>
    </w:p>
    <w:p w14:paraId="2C2E18E4" w14:textId="77777777" w:rsidR="00745D8F" w:rsidRDefault="00745D8F" w:rsidP="00745D8F">
      <w:pPr>
        <w:pStyle w:val="a5"/>
      </w:pPr>
      <w:proofErr w:type="spellStart"/>
      <w:r>
        <w:rPr>
          <w:rStyle w:val="a9"/>
          <w:rFonts w:ascii="Times New Roman" w:hAnsi="Times New Roman" w:cs="Times New Roman"/>
        </w:rPr>
        <w:t>Летимо</w:t>
      </w:r>
      <w:proofErr w:type="spellEnd"/>
      <w:r>
        <w:rPr>
          <w:rStyle w:val="a9"/>
          <w:rFonts w:ascii="Times New Roman" w:hAnsi="Times New Roman" w:cs="Times New Roman"/>
        </w:rPr>
        <w:t xml:space="preserve"> на </w:t>
      </w:r>
      <w:proofErr w:type="spellStart"/>
      <w:r>
        <w:rPr>
          <w:rStyle w:val="a9"/>
          <w:rFonts w:ascii="Times New Roman" w:hAnsi="Times New Roman" w:cs="Times New Roman"/>
        </w:rPr>
        <w:t>каруселі</w:t>
      </w:r>
      <w:proofErr w:type="spellEnd"/>
      <w:r>
        <w:rPr>
          <w:rStyle w:val="a9"/>
          <w:rFonts w:ascii="Times New Roman" w:hAnsi="Times New Roman" w:cs="Times New Roman"/>
        </w:rPr>
        <w:t>.</w:t>
      </w:r>
    </w:p>
    <w:p w14:paraId="7F7DBD43" w14:textId="77777777" w:rsidR="00745D8F" w:rsidRDefault="00745D8F" w:rsidP="00745D8F">
      <w:pPr>
        <w:pStyle w:val="a5"/>
      </w:pPr>
      <w:proofErr w:type="spellStart"/>
      <w:r>
        <w:rPr>
          <w:rStyle w:val="a9"/>
          <w:rFonts w:ascii="Times New Roman" w:hAnsi="Times New Roman" w:cs="Times New Roman"/>
        </w:rPr>
        <w:t>Сім</w:t>
      </w:r>
      <w:proofErr w:type="spellEnd"/>
      <w:r>
        <w:rPr>
          <w:rStyle w:val="a9"/>
          <w:rFonts w:ascii="Times New Roman" w:hAnsi="Times New Roman" w:cs="Times New Roman"/>
        </w:rPr>
        <w:t xml:space="preserve">! </w:t>
      </w:r>
      <w:proofErr w:type="spellStart"/>
      <w:r>
        <w:rPr>
          <w:rStyle w:val="a9"/>
          <w:rFonts w:ascii="Times New Roman" w:hAnsi="Times New Roman" w:cs="Times New Roman"/>
        </w:rPr>
        <w:t>Вісім</w:t>
      </w:r>
      <w:proofErr w:type="spellEnd"/>
      <w:r>
        <w:rPr>
          <w:rStyle w:val="a9"/>
          <w:rFonts w:ascii="Times New Roman" w:hAnsi="Times New Roman" w:cs="Times New Roman"/>
        </w:rPr>
        <w:t xml:space="preserve">! В </w:t>
      </w:r>
      <w:proofErr w:type="spellStart"/>
      <w:r>
        <w:rPr>
          <w:rStyle w:val="a9"/>
          <w:rFonts w:ascii="Times New Roman" w:hAnsi="Times New Roman" w:cs="Times New Roman"/>
        </w:rPr>
        <w:t>поїзд</w:t>
      </w:r>
      <w:proofErr w:type="spellEnd"/>
      <w:r>
        <w:rPr>
          <w:rStyle w:val="a9"/>
          <w:rFonts w:ascii="Times New Roman" w:hAnsi="Times New Roman" w:cs="Times New Roman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</w:rPr>
        <w:t>сіли</w:t>
      </w:r>
      <w:proofErr w:type="spellEnd"/>
    </w:p>
    <w:p w14:paraId="15D2BCC3" w14:textId="77777777" w:rsidR="00745D8F" w:rsidRDefault="00745D8F" w:rsidP="00745D8F">
      <w:pPr>
        <w:pStyle w:val="a5"/>
      </w:pPr>
      <w:proofErr w:type="spellStart"/>
      <w:r>
        <w:rPr>
          <w:rStyle w:val="a9"/>
          <w:rFonts w:ascii="Times New Roman" w:hAnsi="Times New Roman" w:cs="Times New Roman"/>
        </w:rPr>
        <w:t>Ніжками</w:t>
      </w:r>
      <w:proofErr w:type="spellEnd"/>
      <w:r>
        <w:rPr>
          <w:rStyle w:val="a9"/>
          <w:rFonts w:ascii="Times New Roman" w:hAnsi="Times New Roman" w:cs="Times New Roman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</w:rPr>
        <w:t>затупотіли</w:t>
      </w:r>
      <w:proofErr w:type="spellEnd"/>
      <w:r>
        <w:rPr>
          <w:rStyle w:val="a9"/>
          <w:rFonts w:ascii="Times New Roman" w:hAnsi="Times New Roman" w:cs="Times New Roman"/>
        </w:rPr>
        <w:t>.</w:t>
      </w:r>
    </w:p>
    <w:p w14:paraId="50A03D69" w14:textId="77777777" w:rsidR="00745D8F" w:rsidRDefault="00745D8F" w:rsidP="00745D8F">
      <w:pPr>
        <w:pStyle w:val="a5"/>
      </w:pPr>
      <w:proofErr w:type="spellStart"/>
      <w:r>
        <w:rPr>
          <w:rStyle w:val="a9"/>
          <w:rFonts w:ascii="Times New Roman" w:hAnsi="Times New Roman" w:cs="Times New Roman"/>
        </w:rPr>
        <w:t>Дев'ять</w:t>
      </w:r>
      <w:proofErr w:type="spellEnd"/>
      <w:r>
        <w:rPr>
          <w:rStyle w:val="a9"/>
          <w:rFonts w:ascii="Times New Roman" w:hAnsi="Times New Roman" w:cs="Times New Roman"/>
        </w:rPr>
        <w:t xml:space="preserve">! Десять! </w:t>
      </w:r>
      <w:proofErr w:type="spellStart"/>
      <w:r>
        <w:rPr>
          <w:rStyle w:val="a9"/>
          <w:rFonts w:ascii="Times New Roman" w:hAnsi="Times New Roman" w:cs="Times New Roman"/>
        </w:rPr>
        <w:t>Відпочили</w:t>
      </w:r>
      <w:proofErr w:type="spellEnd"/>
    </w:p>
    <w:p w14:paraId="2E60C44E" w14:textId="77777777" w:rsidR="00745D8F" w:rsidRDefault="00745D8F" w:rsidP="00745D8F">
      <w:pPr>
        <w:spacing w:after="0" w:line="240" w:lineRule="auto"/>
      </w:pPr>
      <w:r>
        <w:rPr>
          <w:rStyle w:val="a9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за парти рівно сіли</w:t>
      </w:r>
    </w:p>
    <w:p w14:paraId="5157B209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AU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Спостереження за неозначеною формою дієслова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2C55EAF9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Випиши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дієслова в неозначеній формі. (по черзі біля дошки)</w:t>
      </w:r>
    </w:p>
    <w:p w14:paraId="772414EA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Читаю, </w:t>
      </w:r>
      <w:r>
        <w:rPr>
          <w:rFonts w:ascii="Times New Roman" w:eastAsia="Times New Roman" w:hAnsi="Times New Roman" w:cs="Times New Roman"/>
          <w:color w:val="00A933"/>
          <w:sz w:val="24"/>
          <w:szCs w:val="24"/>
          <w:lang w:eastAsia="ru-RU"/>
        </w:rPr>
        <w:t>сидіти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розмовляв, </w:t>
      </w:r>
      <w:r>
        <w:rPr>
          <w:rFonts w:ascii="Times New Roman" w:eastAsia="Times New Roman" w:hAnsi="Times New Roman" w:cs="Times New Roman"/>
          <w:color w:val="00A933"/>
          <w:sz w:val="24"/>
          <w:szCs w:val="24"/>
          <w:lang w:eastAsia="ru-RU"/>
        </w:rPr>
        <w:t>читати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A933"/>
          <w:sz w:val="24"/>
          <w:szCs w:val="24"/>
          <w:lang w:eastAsia="ru-RU"/>
        </w:rPr>
        <w:t>розмовляти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митимусь, </w:t>
      </w:r>
      <w:r>
        <w:rPr>
          <w:rFonts w:ascii="Times New Roman" w:eastAsia="Times New Roman" w:hAnsi="Times New Roman" w:cs="Times New Roman"/>
          <w:color w:val="00A933"/>
          <w:sz w:val="24"/>
          <w:szCs w:val="24"/>
          <w:lang w:eastAsia="ru-RU"/>
        </w:rPr>
        <w:t>мити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пишаюся, </w:t>
      </w:r>
      <w:r>
        <w:rPr>
          <w:rFonts w:ascii="Times New Roman" w:eastAsia="Times New Roman" w:hAnsi="Times New Roman" w:cs="Times New Roman"/>
          <w:color w:val="00A933"/>
          <w:sz w:val="24"/>
          <w:szCs w:val="24"/>
          <w:lang w:eastAsia="ru-RU"/>
        </w:rPr>
        <w:t>вчити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вчусь, </w:t>
      </w:r>
      <w:r>
        <w:rPr>
          <w:rFonts w:ascii="Times New Roman" w:eastAsia="Times New Roman" w:hAnsi="Times New Roman" w:cs="Times New Roman"/>
          <w:color w:val="00A933"/>
          <w:sz w:val="24"/>
          <w:szCs w:val="24"/>
          <w:lang w:eastAsia="ru-RU"/>
        </w:rPr>
        <w:t>малювати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4359A2" w14:textId="77777777" w:rsidR="00745D8F" w:rsidRDefault="00745D8F" w:rsidP="00745D8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38D262CF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AU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Змінювання дієслів за числами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ru-RU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7A25798F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Хмаринка плаче – </w:t>
      </w:r>
    </w:p>
    <w:p w14:paraId="0AB56567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Море хвилюється  – </w:t>
      </w:r>
    </w:p>
    <w:p w14:paraId="6BFFDD08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Будинок виросте – </w:t>
      </w:r>
    </w:p>
    <w:p w14:paraId="51CF7A16" w14:textId="77777777" w:rsidR="00745D8F" w:rsidRDefault="00745D8F" w:rsidP="00745D8F">
      <w:pPr>
        <w:spacing w:after="0" w:line="240" w:lineRule="auto"/>
        <w:rPr>
          <w:rFonts w:ascii="Times New Roman" w:eastAsia="Calibri" w:hAnsi="Times New Roman" w:cs="Times New Roman"/>
          <w:b/>
          <w:i/>
          <w:color w:val="333333"/>
          <w:sz w:val="24"/>
          <w:szCs w:val="24"/>
        </w:rPr>
      </w:pPr>
    </w:p>
    <w:p w14:paraId="1F8B7356" w14:textId="77777777" w:rsidR="00745D8F" w:rsidRDefault="00745D8F" w:rsidP="00745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color w:val="333333"/>
          <w:sz w:val="24"/>
          <w:szCs w:val="24"/>
        </w:rPr>
        <w:t>. Редагування тексту.</w:t>
      </w:r>
      <w:r>
        <w:rPr>
          <w:rFonts w:ascii="Times New Roman" w:eastAsia="Calibri" w:hAnsi="Times New Roman" w:cs="Times New Roman"/>
          <w:b/>
          <w:i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Постав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дієслова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 потрібний час, число, рід, особу. </w:t>
      </w:r>
      <w:r>
        <w:rPr>
          <w:rFonts w:ascii="Times New Roman" w:hAnsi="Times New Roman" w:cs="Times New Roman"/>
          <w:b/>
          <w:color w:val="800080"/>
          <w:sz w:val="24"/>
          <w:szCs w:val="24"/>
        </w:rPr>
        <w:t>Запишіть друге речення тексту та підкресліть головні та другорядні члени речення.</w:t>
      </w:r>
    </w:p>
    <w:p w14:paraId="43D47FCF" w14:textId="77777777" w:rsidR="00745D8F" w:rsidRDefault="00745D8F" w:rsidP="00745D8F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A3812AC" w14:textId="77777777" w:rsidR="00745D8F" w:rsidRDefault="00745D8F" w:rsidP="00745D8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Весна – це чудова пора року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Дерева (вкриватися) нижнім листям, (з'являтися) перші квіти. Щоб природа (залишатися) красивою, потрібно про неї дбати: (не) ламати гілки, (не) смітити в лісі. </w:t>
      </w:r>
    </w:p>
    <w:p w14:paraId="64312E98" w14:textId="77777777" w:rsidR="00745D8F" w:rsidRDefault="00745D8F" w:rsidP="00745D8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Якщо кожен буде (піклуються) про довкілля, весна (стає) ще яскравішою і радіснішою! </w:t>
      </w:r>
    </w:p>
    <w:p w14:paraId="4DD55C74" w14:textId="77777777" w:rsidR="00745D8F" w:rsidRDefault="00745D8F" w:rsidP="00745D8F">
      <w:pPr>
        <w:pStyle w:val="aa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4" w:name="docs-internal-guid-63dd7101-7fff-c8e1-06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ab/>
        <w:t>Весна – чудова пора року. Дерева вкриваються листям, з'являються перші квіти. Щоб природа залишалася красивою, потрібно про неї дбати: не ламати гілки, не смітити в лісі.</w:t>
      </w:r>
    </w:p>
    <w:p w14:paraId="0D48A2D0" w14:textId="77777777" w:rsidR="00745D8F" w:rsidRDefault="00745D8F" w:rsidP="00745D8F">
      <w:pPr>
        <w:pStyle w:val="a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Якщо кожен буде піклуватися про довкілля, весна стане ще яскравішою і радіснішою!</w:t>
      </w:r>
    </w:p>
    <w:p w14:paraId="369AC2C8" w14:textId="77777777" w:rsidR="00745D8F" w:rsidRDefault="00745D8F" w:rsidP="00745D8F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Яке речення висловлює головну думку цього тексту?</w:t>
      </w:r>
    </w:p>
    <w:p w14:paraId="6A2F357D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Підсумок уроку</w:t>
      </w:r>
    </w:p>
    <w:p w14:paraId="3023FD83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Рефлексія Тестові завдання до теми «Дієслово» СЛАЙД 13-25</w:t>
      </w:r>
    </w:p>
    <w:p w14:paraId="6FC16327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905C3D4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СЛАЙД 26</w:t>
      </w:r>
    </w:p>
    <w:p w14:paraId="1D36952D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Молодці діти, гарно попрацювали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05AE2C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Оцінювання </w:t>
      </w:r>
    </w:p>
    <w:p w14:paraId="3EF7AB1F" w14:textId="77777777" w:rsidR="00745D8F" w:rsidRDefault="00745D8F" w:rsidP="00745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C95A2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 Домашнє завдання СЛАЙД 27</w:t>
      </w:r>
    </w:p>
    <w:p w14:paraId="66B54BBB" w14:textId="77777777" w:rsidR="00745D8F" w:rsidRDefault="00745D8F" w:rsidP="00745D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СЛАЙД 28  кінець уроку</w:t>
      </w:r>
    </w:p>
    <w:p w14:paraId="542723A4" w14:textId="77777777" w:rsidR="00745D8F" w:rsidRDefault="00745D8F" w:rsidP="00745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F3B31" w14:textId="77777777" w:rsidR="00745D8F" w:rsidRDefault="00745D8F" w:rsidP="00745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B65078" w14:textId="1DDEC73B" w:rsidR="0029551D" w:rsidRDefault="0029551D"/>
    <w:p w14:paraId="068DE2CD" w14:textId="0C428713" w:rsidR="00745D8F" w:rsidRDefault="00745D8F"/>
    <w:p w14:paraId="6F44AB02" w14:textId="38615407" w:rsidR="00745D8F" w:rsidRDefault="00745D8F"/>
    <w:p w14:paraId="08E16464" w14:textId="49D50D9F" w:rsidR="00745D8F" w:rsidRDefault="00745D8F"/>
    <w:p w14:paraId="0D785692" w14:textId="5C9DCF4B" w:rsidR="00745D8F" w:rsidRDefault="00745D8F"/>
    <w:p w14:paraId="2D264930" w14:textId="30D28138" w:rsidR="00745D8F" w:rsidRDefault="00745D8F"/>
    <w:p w14:paraId="16B3FF76" w14:textId="125C1B9A" w:rsidR="00745D8F" w:rsidRDefault="00745D8F"/>
    <w:p w14:paraId="729B8C3A" w14:textId="545F907E" w:rsidR="00745D8F" w:rsidRDefault="00745D8F"/>
    <w:p w14:paraId="713722B0" w14:textId="6B3AAFDF" w:rsidR="00745D8F" w:rsidRDefault="00745D8F"/>
    <w:p w14:paraId="4579FA9E" w14:textId="73905BEF" w:rsidR="00745D8F" w:rsidRDefault="00745D8F"/>
    <w:p w14:paraId="0423C62E" w14:textId="6B768AFB" w:rsidR="00745D8F" w:rsidRDefault="00745D8F"/>
    <w:p w14:paraId="3DBEA8D5" w14:textId="565FD1B6" w:rsidR="00745D8F" w:rsidRDefault="00745D8F"/>
    <w:p w14:paraId="34FD2742" w14:textId="6ED7D748" w:rsidR="00745D8F" w:rsidRDefault="00745D8F"/>
    <w:p w14:paraId="696AC9DC" w14:textId="40CEDB8E" w:rsidR="00745D8F" w:rsidRDefault="00745D8F"/>
    <w:p w14:paraId="5AC9C03C" w14:textId="08E09BFC" w:rsidR="00745D8F" w:rsidRDefault="00745D8F"/>
    <w:p w14:paraId="2BCCD263" w14:textId="6BAFF083" w:rsidR="00745D8F" w:rsidRDefault="00745D8F"/>
    <w:p w14:paraId="57AAB58B" w14:textId="4B037B53" w:rsidR="00745D8F" w:rsidRDefault="00745D8F"/>
    <w:p w14:paraId="5F9EF338" w14:textId="6FE5A3E7" w:rsidR="00745D8F" w:rsidRDefault="00745D8F"/>
    <w:p w14:paraId="57CDB8B9" w14:textId="0A3468F4" w:rsidR="00745D8F" w:rsidRDefault="00745D8F"/>
    <w:p w14:paraId="17AB00A8" w14:textId="1644E05C" w:rsidR="00745D8F" w:rsidRDefault="00745D8F"/>
    <w:p w14:paraId="78074598" w14:textId="4A05C0E5" w:rsidR="00745D8F" w:rsidRDefault="00745D8F"/>
    <w:p w14:paraId="5BF92176" w14:textId="77777777" w:rsidR="00745D8F" w:rsidRDefault="00745D8F" w:rsidP="00745D8F">
      <w:pPr>
        <w:keepNext/>
        <w:spacing w:line="360" w:lineRule="auto"/>
        <w:jc w:val="center"/>
        <w:outlineLvl w:val="1"/>
        <w:rPr>
          <w:rFonts w:ascii="Times New Roman" w:eastAsia="Aptos" w:hAnsi="Times New Roman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lastRenderedPageBreak/>
        <w:t>Конспект</w:t>
      </w:r>
    </w:p>
    <w:p w14:paraId="7F858939" w14:textId="77777777" w:rsidR="00745D8F" w:rsidRDefault="00745D8F" w:rsidP="00745D8F">
      <w:pPr>
        <w:spacing w:line="360" w:lineRule="auto"/>
        <w:jc w:val="center"/>
        <w:rPr>
          <w:rFonts w:eastAsia="Aptos"/>
          <w:b/>
          <w:bCs/>
          <w:kern w:val="2"/>
          <w:sz w:val="32"/>
          <w:szCs w:val="32"/>
        </w:rPr>
      </w:pPr>
      <w:r>
        <w:rPr>
          <w:rFonts w:eastAsia="Aptos"/>
          <w:b/>
          <w:bCs/>
          <w:kern w:val="2"/>
          <w:sz w:val="32"/>
          <w:szCs w:val="32"/>
        </w:rPr>
        <w:t>залікового уроку української мови</w:t>
      </w:r>
    </w:p>
    <w:p w14:paraId="40EE5C59" w14:textId="77777777" w:rsidR="00745D8F" w:rsidRDefault="00745D8F" w:rsidP="00745D8F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135999ED" w14:textId="77777777" w:rsidR="00745D8F" w:rsidRDefault="00745D8F" w:rsidP="00745D8F">
      <w:pPr>
        <w:spacing w:line="360" w:lineRule="auto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6F72D989" w14:textId="77777777" w:rsidR="00745D8F" w:rsidRDefault="00745D8F" w:rsidP="00745D8F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</w:p>
    <w:p w14:paraId="24103EB4" w14:textId="77777777" w:rsidR="00745D8F" w:rsidRDefault="00745D8F" w:rsidP="00745D8F">
      <w:pPr>
        <w:rPr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Тема:</w:t>
      </w:r>
      <w:r w:rsidRPr="00F87711">
        <w:rPr>
          <w:sz w:val="28"/>
          <w:szCs w:val="28"/>
        </w:rPr>
        <w:t xml:space="preserve"> </w:t>
      </w:r>
      <w:r w:rsidRPr="005645AC">
        <w:rPr>
          <w:sz w:val="28"/>
          <w:szCs w:val="28"/>
        </w:rPr>
        <w:t xml:space="preserve">Розрізнення слів, які називають числа і відповідають </w:t>
      </w:r>
      <w:r>
        <w:rPr>
          <w:sz w:val="28"/>
          <w:szCs w:val="28"/>
        </w:rPr>
        <w:t>на питання скільки?</w:t>
      </w:r>
    </w:p>
    <w:p w14:paraId="1E424274" w14:textId="77777777" w:rsidR="00745D8F" w:rsidRPr="00E93E12" w:rsidRDefault="00745D8F" w:rsidP="00745D8F">
      <w:pPr>
        <w:spacing w:line="240" w:lineRule="auto"/>
        <w:rPr>
          <w:sz w:val="28"/>
          <w:szCs w:val="28"/>
        </w:rPr>
      </w:pPr>
    </w:p>
    <w:p w14:paraId="6EFC256B" w14:textId="77777777" w:rsidR="00745D8F" w:rsidRPr="00721546" w:rsidRDefault="00745D8F" w:rsidP="00745D8F">
      <w:pPr>
        <w:rPr>
          <w:rFonts w:ascii="Times New Roman" w:hAnsi="Times New Roman" w:cs="Times New Roman"/>
          <w:sz w:val="28"/>
          <w:szCs w:val="28"/>
        </w:rPr>
      </w:pPr>
    </w:p>
    <w:p w14:paraId="5A346C6F" w14:textId="77777777" w:rsidR="00745D8F" w:rsidRDefault="00745D8F" w:rsidP="00745D8F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14:paraId="2830D430" w14:textId="77777777" w:rsidR="00745D8F" w:rsidRDefault="00745D8F" w:rsidP="00745D8F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7449048F" w14:textId="77777777" w:rsidR="00745D8F" w:rsidRDefault="00745D8F" w:rsidP="00745D8F">
      <w:pPr>
        <w:keepNext/>
        <w:spacing w:line="360" w:lineRule="auto"/>
        <w:ind w:firstLine="709"/>
        <w:jc w:val="both"/>
        <w:outlineLvl w:val="2"/>
        <w:rPr>
          <w:rFonts w:eastAsia="Aptos"/>
          <w:bCs/>
          <w:kern w:val="2"/>
          <w:sz w:val="28"/>
          <w:szCs w:val="28"/>
        </w:rPr>
      </w:pPr>
    </w:p>
    <w:p w14:paraId="3040DAF6" w14:textId="77777777" w:rsidR="00745D8F" w:rsidRDefault="00745D8F" w:rsidP="00745D8F">
      <w:pPr>
        <w:keepNext/>
        <w:spacing w:line="360" w:lineRule="auto"/>
        <w:jc w:val="both"/>
        <w:outlineLvl w:val="2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Школа, клас:</w:t>
      </w:r>
      <w:r>
        <w:rPr>
          <w:rFonts w:eastAsia="Aptos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ptos"/>
          <w:bCs/>
          <w:kern w:val="2"/>
          <w:sz w:val="28"/>
          <w:szCs w:val="28"/>
        </w:rPr>
        <w:t>Кідрівський</w:t>
      </w:r>
      <w:proofErr w:type="spellEnd"/>
      <w:r>
        <w:rPr>
          <w:rFonts w:eastAsia="Aptos"/>
          <w:bCs/>
          <w:kern w:val="2"/>
          <w:sz w:val="28"/>
          <w:szCs w:val="28"/>
        </w:rPr>
        <w:t xml:space="preserve"> ліцей, 2-А клас</w:t>
      </w:r>
    </w:p>
    <w:p w14:paraId="431CD055" w14:textId="77777777" w:rsidR="00745D8F" w:rsidRPr="00E93E12" w:rsidRDefault="00745D8F" w:rsidP="00745D8F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>Дата:</w:t>
      </w:r>
      <w:r>
        <w:rPr>
          <w:rFonts w:eastAsia="Aptos"/>
          <w:bCs/>
          <w:kern w:val="2"/>
          <w:sz w:val="28"/>
          <w:szCs w:val="28"/>
        </w:rPr>
        <w:t>19.03.2025.</w:t>
      </w:r>
    </w:p>
    <w:p w14:paraId="437112DD" w14:textId="77777777" w:rsidR="00745D8F" w:rsidRDefault="00745D8F" w:rsidP="00745D8F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 </w:t>
      </w:r>
    </w:p>
    <w:p w14:paraId="63ED74C9" w14:textId="77777777" w:rsidR="00745D8F" w:rsidRDefault="00745D8F" w:rsidP="00745D8F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/>
          <w:kern w:val="2"/>
          <w:sz w:val="28"/>
          <w:szCs w:val="28"/>
        </w:rPr>
        <w:t xml:space="preserve">Студент-практикант </w:t>
      </w:r>
      <w:r>
        <w:rPr>
          <w:rFonts w:eastAsia="Aptos"/>
          <w:bCs/>
          <w:kern w:val="2"/>
          <w:sz w:val="28"/>
          <w:szCs w:val="28"/>
        </w:rPr>
        <w:t>Богдан Вікторія Вікторівна</w:t>
      </w:r>
    </w:p>
    <w:p w14:paraId="27A62E52" w14:textId="77777777" w:rsidR="00745D8F" w:rsidRDefault="00745D8F" w:rsidP="00745D8F">
      <w:pPr>
        <w:spacing w:line="360" w:lineRule="auto"/>
        <w:ind w:firstLine="709"/>
        <w:jc w:val="both"/>
        <w:rPr>
          <w:rFonts w:eastAsia="Aptos"/>
          <w:bCs/>
          <w:kern w:val="2"/>
          <w:sz w:val="28"/>
          <w:szCs w:val="28"/>
          <w:vertAlign w:val="superscript"/>
        </w:rPr>
      </w:pPr>
      <w:r>
        <w:rPr>
          <w:rFonts w:eastAsia="Aptos"/>
          <w:bCs/>
          <w:kern w:val="2"/>
          <w:sz w:val="28"/>
          <w:szCs w:val="28"/>
          <w:vertAlign w:val="superscript"/>
        </w:rPr>
        <w:t xml:space="preserve">                            </w:t>
      </w:r>
    </w:p>
    <w:p w14:paraId="2D4BB776" w14:textId="77777777" w:rsidR="00745D8F" w:rsidRDefault="00745D8F" w:rsidP="00745D8F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методиста_______________</w:t>
      </w:r>
    </w:p>
    <w:p w14:paraId="4CCA0222" w14:textId="77777777" w:rsidR="00745D8F" w:rsidRDefault="00745D8F" w:rsidP="00745D8F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Оцінка                   _______________</w:t>
      </w:r>
    </w:p>
    <w:p w14:paraId="7CC0AB23" w14:textId="77777777" w:rsidR="00745D8F" w:rsidRDefault="00745D8F" w:rsidP="00745D8F">
      <w:pPr>
        <w:spacing w:line="360" w:lineRule="auto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Підпис вчителя     _______________</w:t>
      </w:r>
    </w:p>
    <w:p w14:paraId="06726749" w14:textId="77777777" w:rsidR="00745D8F" w:rsidRDefault="00745D8F" w:rsidP="00745D8F">
      <w:pPr>
        <w:spacing w:after="0" w:line="360" w:lineRule="auto"/>
        <w:ind w:left="-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F121E0" w14:textId="77777777" w:rsidR="00745D8F" w:rsidRDefault="00745D8F" w:rsidP="00745D8F">
      <w:pPr>
        <w:spacing w:after="0" w:line="360" w:lineRule="auto"/>
        <w:ind w:left="-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6AD7DB8" w14:textId="77777777" w:rsidR="00745D8F" w:rsidRDefault="00745D8F" w:rsidP="00745D8F">
      <w:pPr>
        <w:spacing w:after="0" w:line="360" w:lineRule="auto"/>
        <w:ind w:left="-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BCD2AF" w14:textId="77777777" w:rsidR="00745D8F" w:rsidRPr="00B45D3F" w:rsidRDefault="00745D8F" w:rsidP="00745D8F">
      <w:pPr>
        <w:spacing w:after="0" w:line="360" w:lineRule="auto"/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Тема. </w:t>
      </w:r>
      <w:r w:rsidRPr="005645AC">
        <w:rPr>
          <w:sz w:val="28"/>
          <w:szCs w:val="28"/>
        </w:rPr>
        <w:t xml:space="preserve">Розрізнення слів, які називають числа і відповідають </w:t>
      </w:r>
      <w:r>
        <w:rPr>
          <w:sz w:val="28"/>
          <w:szCs w:val="28"/>
        </w:rPr>
        <w:t>на питання скільки?</w:t>
      </w:r>
    </w:p>
    <w:p w14:paraId="5EEB716B" w14:textId="77777777" w:rsidR="00745D8F" w:rsidRPr="00B45D3F" w:rsidRDefault="00745D8F" w:rsidP="00745D8F">
      <w:pPr>
        <w:spacing w:after="0" w:line="360" w:lineRule="auto"/>
        <w:ind w:hanging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Мета:</w:t>
      </w: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ознайомити учнів з частиною мови — числівником, дати початкове уявлення про числівник, його роль у мовленні; вчити впізнавати серед слів числівники, ставити до них питання скільки?, який?, котрий?, котра?, котре?, котрі?, правильно вживати у мовленні та застосовувати набуті знання про числівник на практиці; розвивати зв’язне мовлення учнів; виховувати бажання краще знати українську мову.</w:t>
      </w:r>
    </w:p>
    <w:p w14:paraId="096AFAA7" w14:textId="77777777" w:rsidR="00745D8F" w:rsidRPr="00B45D3F" w:rsidRDefault="00745D8F" w:rsidP="00745D8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уроку:</w:t>
      </w: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 засвоєння нових знань </w:t>
      </w:r>
    </w:p>
    <w:p w14:paraId="681E97E8" w14:textId="77777777" w:rsidR="00745D8F" w:rsidRPr="00B45D3F" w:rsidRDefault="00745D8F" w:rsidP="00745D8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Хід уроку</w:t>
      </w:r>
    </w:p>
    <w:p w14:paraId="78B684CE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І. Організаційна частина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0D11D7C3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45D3F">
        <w:rPr>
          <w:rFonts w:ascii="Times New Roman" w:hAnsi="Times New Roman" w:cs="Times New Roman"/>
          <w:sz w:val="28"/>
          <w:szCs w:val="28"/>
        </w:rPr>
        <w:t>Дзвенить струмочком рідна мова,</w:t>
      </w:r>
    </w:p>
    <w:p w14:paraId="008F1050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45D3F">
        <w:rPr>
          <w:rFonts w:ascii="Times New Roman" w:hAnsi="Times New Roman" w:cs="Times New Roman"/>
          <w:sz w:val="28"/>
          <w:szCs w:val="28"/>
        </w:rPr>
        <w:t xml:space="preserve"> Усі  слова знайомі в ній, </w:t>
      </w:r>
    </w:p>
    <w:p w14:paraId="0B717095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45D3F">
        <w:rPr>
          <w:rFonts w:ascii="Times New Roman" w:hAnsi="Times New Roman" w:cs="Times New Roman"/>
          <w:sz w:val="28"/>
          <w:szCs w:val="28"/>
        </w:rPr>
        <w:t xml:space="preserve"> Але писати кожне слово</w:t>
      </w:r>
    </w:p>
    <w:p w14:paraId="19F8BB5B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sz w:val="28"/>
          <w:szCs w:val="28"/>
        </w:rPr>
        <w:t xml:space="preserve">  У мові правильно зумій!</w:t>
      </w:r>
    </w:p>
    <w:p w14:paraId="76384C03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sz w:val="28"/>
          <w:szCs w:val="28"/>
        </w:rPr>
        <w:t>-Яким ви уявляєте наш урок?</w:t>
      </w:r>
    </w:p>
    <w:p w14:paraId="68C90F41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sz w:val="28"/>
          <w:szCs w:val="28"/>
        </w:rPr>
        <w:t>-Що він нам принесе?</w:t>
      </w:r>
    </w:p>
    <w:p w14:paraId="045B1219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sz w:val="28"/>
          <w:szCs w:val="28"/>
        </w:rPr>
        <w:t>У- успіх, уважність, усмішки.</w:t>
      </w:r>
    </w:p>
    <w:p w14:paraId="34D2089F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sz w:val="28"/>
          <w:szCs w:val="28"/>
        </w:rPr>
        <w:t>Р – радість, розуміння.</w:t>
      </w:r>
    </w:p>
    <w:p w14:paraId="78A196CC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sz w:val="28"/>
          <w:szCs w:val="28"/>
        </w:rPr>
        <w:t>О – організованість, ознайомлення.</w:t>
      </w:r>
    </w:p>
    <w:p w14:paraId="6A23048C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sz w:val="28"/>
          <w:szCs w:val="28"/>
        </w:rPr>
        <w:t>К – користь, креативність.</w:t>
      </w:r>
    </w:p>
    <w:p w14:paraId="5C725330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45D3F">
        <w:rPr>
          <w:rFonts w:ascii="Times New Roman" w:hAnsi="Times New Roman" w:cs="Times New Roman"/>
          <w:sz w:val="28"/>
          <w:szCs w:val="28"/>
        </w:rPr>
        <w:t>-Який у вас настрій? А тепер посміхніться один одному і побажайте успіху.</w:t>
      </w:r>
    </w:p>
    <w:p w14:paraId="28EE3A98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45D3F">
        <w:rPr>
          <w:rFonts w:ascii="Times New Roman" w:hAnsi="Times New Roman" w:cs="Times New Roman"/>
          <w:b/>
          <w:sz w:val="28"/>
          <w:szCs w:val="28"/>
        </w:rPr>
        <w:t>ІІ. Актуалізація опорних знань.</w:t>
      </w:r>
    </w:p>
    <w:p w14:paraId="564AB11C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B45D3F">
        <w:rPr>
          <w:rFonts w:ascii="Times New Roman" w:hAnsi="Times New Roman" w:cs="Times New Roman"/>
          <w:i/>
          <w:sz w:val="28"/>
          <w:szCs w:val="28"/>
        </w:rPr>
        <w:t>Вправа «Ромашка»</w:t>
      </w:r>
    </w:p>
    <w:p w14:paraId="0A795B7D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45D3F">
        <w:rPr>
          <w:rFonts w:ascii="Times New Roman" w:hAnsi="Times New Roman" w:cs="Times New Roman"/>
          <w:sz w:val="28"/>
          <w:szCs w:val="28"/>
        </w:rPr>
        <w:t>На пелюстках квітки заховані питання.</w:t>
      </w:r>
      <w:r>
        <w:rPr>
          <w:rFonts w:ascii="Times New Roman" w:hAnsi="Times New Roman" w:cs="Times New Roman"/>
          <w:sz w:val="28"/>
          <w:szCs w:val="28"/>
        </w:rPr>
        <w:t xml:space="preserve"> Уч</w:t>
      </w:r>
      <w:r w:rsidRPr="00B45D3F">
        <w:rPr>
          <w:rFonts w:ascii="Times New Roman" w:hAnsi="Times New Roman" w:cs="Times New Roman"/>
          <w:sz w:val="28"/>
          <w:szCs w:val="28"/>
        </w:rPr>
        <w:t>ні по черзі відривають пелюстку і відповідають на питання. (Що таке дієслово?; підбери протилежне дієслово до дієслова «</w:t>
      </w:r>
      <w:proofErr w:type="spellStart"/>
      <w:r w:rsidRPr="00B45D3F">
        <w:rPr>
          <w:rFonts w:ascii="Times New Roman" w:hAnsi="Times New Roman" w:cs="Times New Roman"/>
          <w:sz w:val="28"/>
          <w:szCs w:val="28"/>
        </w:rPr>
        <w:t>відкритит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45D3F">
        <w:rPr>
          <w:rFonts w:ascii="Times New Roman" w:hAnsi="Times New Roman" w:cs="Times New Roman"/>
          <w:sz w:val="28"/>
          <w:szCs w:val="28"/>
        </w:rPr>
        <w:t>»; що таке прикметник?; наведи приклад прикметників, протилежних за значенням; наведи приклад прикметника, близького за значенням до слова «яскравий»).</w:t>
      </w:r>
    </w:p>
    <w:p w14:paraId="6CB7757E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45D3F">
        <w:rPr>
          <w:rFonts w:ascii="Times New Roman" w:hAnsi="Times New Roman" w:cs="Times New Roman"/>
          <w:b/>
          <w:sz w:val="28"/>
          <w:szCs w:val="28"/>
        </w:rPr>
        <w:t>ІІІ. Мотивація навчальної діяльності.</w:t>
      </w:r>
    </w:p>
    <w:p w14:paraId="55234D9F" w14:textId="77777777" w:rsidR="00745D8F" w:rsidRPr="00B45D3F" w:rsidRDefault="00745D8F" w:rsidP="00745D8F">
      <w:pPr>
        <w:pStyle w:val="a3"/>
        <w:numPr>
          <w:ilvl w:val="0"/>
          <w:numId w:val="61"/>
        </w:numPr>
        <w:spacing w:after="0" w:line="36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45D3F">
        <w:rPr>
          <w:rFonts w:ascii="Times New Roman" w:hAnsi="Times New Roman"/>
          <w:i/>
          <w:color w:val="000000" w:themeColor="text1"/>
          <w:sz w:val="28"/>
          <w:szCs w:val="28"/>
        </w:rPr>
        <w:t>Відгадування загадки.</w:t>
      </w:r>
    </w:p>
    <w:p w14:paraId="4665A780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Дванадцять братів один за одним ходять,</w:t>
      </w:r>
    </w:p>
    <w:p w14:paraId="44D7B211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Один одного не обходять. (12 місяців).</w:t>
      </w:r>
    </w:p>
    <w:p w14:paraId="21D7047A" w14:textId="77777777" w:rsidR="00745D8F" w:rsidRPr="00B45D3F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/>
          <w:color w:val="000000" w:themeColor="text1"/>
          <w:sz w:val="28"/>
          <w:szCs w:val="28"/>
        </w:rPr>
        <w:lastRenderedPageBreak/>
        <w:t>Дванадцять місяців – це що? (рік)</w:t>
      </w:r>
    </w:p>
    <w:p w14:paraId="50D38F0A" w14:textId="77777777" w:rsidR="00745D8F" w:rsidRPr="00B45D3F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/>
          <w:color w:val="000000" w:themeColor="text1"/>
          <w:sz w:val="28"/>
          <w:szCs w:val="28"/>
        </w:rPr>
        <w:t>Назвіть зимові місяці. (грудень, січень, лютий).</w:t>
      </w:r>
    </w:p>
    <w:p w14:paraId="5F2360DA" w14:textId="77777777" w:rsidR="00745D8F" w:rsidRPr="00B45D3F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/>
          <w:color w:val="000000" w:themeColor="text1"/>
          <w:sz w:val="28"/>
          <w:szCs w:val="28"/>
        </w:rPr>
        <w:t>Саме вони до нас сьогодні завітали. Але не просто завітали, а принесли завдання.</w:t>
      </w:r>
    </w:p>
    <w:p w14:paraId="6B476C73" w14:textId="77777777" w:rsidR="00745D8F" w:rsidRPr="00B45D3F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/>
          <w:color w:val="000000" w:themeColor="text1"/>
          <w:sz w:val="28"/>
          <w:szCs w:val="28"/>
        </w:rPr>
        <w:t>Як ви думаєте, впораєтесь ви із завданнями?</w:t>
      </w:r>
    </w:p>
    <w:p w14:paraId="2E186F24" w14:textId="77777777" w:rsidR="00745D8F" w:rsidRPr="00B45D3F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Тоді розпочинаємо.</w:t>
      </w:r>
    </w:p>
    <w:p w14:paraId="7A6C7930" w14:textId="77777777" w:rsidR="00745D8F" w:rsidRPr="00B45D3F" w:rsidRDefault="00745D8F" w:rsidP="00745D8F">
      <w:pPr>
        <w:pStyle w:val="a3"/>
        <w:numPr>
          <w:ilvl w:val="0"/>
          <w:numId w:val="61"/>
        </w:numPr>
        <w:spacing w:after="0" w:line="36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45D3F">
        <w:rPr>
          <w:rFonts w:ascii="Times New Roman" w:hAnsi="Times New Roman"/>
          <w:i/>
          <w:color w:val="000000" w:themeColor="text1"/>
          <w:sz w:val="28"/>
          <w:szCs w:val="28"/>
        </w:rPr>
        <w:t>Каліграфічна хвилинка.</w:t>
      </w:r>
    </w:p>
    <w:p w14:paraId="2E7220B9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Дд</w:t>
      </w:r>
      <w:proofErr w:type="spellEnd"/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дв</w:t>
      </w:r>
      <w:proofErr w:type="spellEnd"/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дц</w:t>
      </w:r>
      <w:proofErr w:type="spellEnd"/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Дванадцять</w:t>
      </w:r>
    </w:p>
    <w:p w14:paraId="6B5E1D77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</w:t>
      </w: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V</w:t>
      </w: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Повідомлення теми та завдань уроку.</w:t>
      </w:r>
    </w:p>
    <w:p w14:paraId="149D4A48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-Сьогодні ми продовжуєм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ознайомлюватися із частиною мови – числівник. А також будемо виконувати цікаві вправи та завдання.</w:t>
      </w:r>
    </w:p>
    <w:p w14:paraId="71375CEF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V</w:t>
      </w: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Вивчення нового матеріалу.</w:t>
      </w:r>
    </w:p>
    <w:p w14:paraId="73F5202D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-Місяць Грудень уже приготовив вам перше завдання:</w:t>
      </w:r>
    </w:p>
    <w:p w14:paraId="1DE05928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1. Записування числівн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иків </w:t>
      </w: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іменниками. </w:t>
      </w:r>
      <w:proofErr w:type="spellStart"/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Поставте</w:t>
      </w:r>
      <w:proofErr w:type="spellEnd"/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дужках до них запитання.</w:t>
      </w:r>
    </w:p>
    <w:p w14:paraId="42C92248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6 песиків</w:t>
      </w:r>
    </w:p>
    <w:p w14:paraId="3934FA53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8 кубиків</w:t>
      </w:r>
    </w:p>
    <w:p w14:paraId="407417A5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12 гусок</w:t>
      </w:r>
    </w:p>
    <w:p w14:paraId="40BBF872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-На які питання відповідають слова шість, вісім, дванадцять?</w:t>
      </w:r>
    </w:p>
    <w:p w14:paraId="06370FA6" w14:textId="77777777" w:rsidR="00745D8F" w:rsidRPr="00B45D3F" w:rsidRDefault="00745D8F" w:rsidP="00745D8F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Фізкультхвилинка</w:t>
      </w:r>
    </w:p>
    <w:p w14:paraId="09600BCE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-Місяць Січень теж приніс своє завдання:</w:t>
      </w:r>
    </w:p>
    <w:p w14:paraId="44B18FAA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Утворіть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числівники. Складіть речення з двома числівниками на вибір.</w:t>
      </w:r>
    </w:p>
    <w:p w14:paraId="6AE13E94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53A158" wp14:editId="666176EC">
                <wp:simplePos x="0" y="0"/>
                <wp:positionH relativeFrom="column">
                  <wp:posOffset>-237879</wp:posOffset>
                </wp:positionH>
                <wp:positionV relativeFrom="paragraph">
                  <wp:posOffset>123740</wp:posOffset>
                </wp:positionV>
                <wp:extent cx="1576317" cy="300250"/>
                <wp:effectExtent l="0" t="0" r="100330" b="100330"/>
                <wp:wrapNone/>
                <wp:docPr id="205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317" cy="300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3FB5" id="Прямая со стрелкой 1" o:spid="_x0000_s1026" type="#_x0000_t32" style="position:absolute;margin-left:-18.75pt;margin-top:9.75pt;width:124.1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" strokecolor="#4472c4 [3204]" strokeweight=".5pt">
                <v:stroke endarrow="open" joinstyle="miter"/>
              </v:shape>
            </w:pict>
          </mc:Fallback>
        </mc:AlternateContent>
      </w: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14:paraId="5E2A9B17" w14:textId="77777777" w:rsidR="00745D8F" w:rsidRPr="00B45D3F" w:rsidRDefault="00745D8F" w:rsidP="00745D8F">
      <w:pPr>
        <w:tabs>
          <w:tab w:val="left" w:pos="2171"/>
        </w:tabs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1C204A" wp14:editId="060F8796">
                <wp:simplePos x="0" y="0"/>
                <wp:positionH relativeFrom="column">
                  <wp:posOffset>-237879</wp:posOffset>
                </wp:positionH>
                <wp:positionV relativeFrom="paragraph">
                  <wp:posOffset>267411</wp:posOffset>
                </wp:positionV>
                <wp:extent cx="1501140" cy="429896"/>
                <wp:effectExtent l="0" t="57150" r="3810" b="27305"/>
                <wp:wrapNone/>
                <wp:docPr id="2053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1140" cy="4298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5ED6" id="Прямая со стрелкой 4" o:spid="_x0000_s1026" type="#_x0000_t32" style="position:absolute;margin-left:-18.75pt;margin-top:21.05pt;width:118.2pt;height:33.8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" strokecolor="#4472c4 [3204]" strokeweight=".5pt">
                <v:stroke endarrow="open" joinstyle="miter"/>
              </v:shape>
            </w:pict>
          </mc:Fallback>
        </mc:AlternateContent>
      </w:r>
      <w:r w:rsidRPr="00B45D3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D12AA9" wp14:editId="1F5E4C78">
                <wp:simplePos x="0" y="0"/>
                <wp:positionH relativeFrom="column">
                  <wp:posOffset>-237879</wp:posOffset>
                </wp:positionH>
                <wp:positionV relativeFrom="paragraph">
                  <wp:posOffset>212820</wp:posOffset>
                </wp:positionV>
                <wp:extent cx="1501254" cy="191117"/>
                <wp:effectExtent l="0" t="76200" r="0" b="19050"/>
                <wp:wrapNone/>
                <wp:docPr id="2054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1254" cy="1911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0C519" id="Прямая со стрелкой 3" o:spid="_x0000_s1026" type="#_x0000_t32" style="position:absolute;margin-left:-18.75pt;margin-top:16.75pt;width:118.2pt;height:15.0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" strokecolor="#4472c4 [3204]" strokeweight=".5pt">
                <v:stroke endarrow="open" joinstyle="miter"/>
              </v:shape>
            </w:pict>
          </mc:Fallback>
        </mc:AlternateContent>
      </w:r>
      <w:r w:rsidRPr="00B45D3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A85E79" wp14:editId="793D41B6">
                <wp:simplePos x="0" y="0"/>
                <wp:positionH relativeFrom="column">
                  <wp:posOffset>-237879</wp:posOffset>
                </wp:positionH>
                <wp:positionV relativeFrom="paragraph">
                  <wp:posOffset>117285</wp:posOffset>
                </wp:positionV>
                <wp:extent cx="1453487" cy="40944"/>
                <wp:effectExtent l="0" t="38100" r="33020" b="111760"/>
                <wp:wrapNone/>
                <wp:docPr id="2055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3487" cy="409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681AC" id="Прямая со стрелкой 2" o:spid="_x0000_s1026" type="#_x0000_t32" style="position:absolute;margin-left:-18.75pt;margin-top:9.25pt;width:114.45pt;height: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" strokecolor="#4472c4 [3204]" strokeweight=".5pt">
                <v:stroke endarrow="open" joinstyle="miter"/>
              </v:shape>
            </w:pict>
          </mc:Fallback>
        </mc:AlternateContent>
      </w: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spellStart"/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надцять</w:t>
      </w:r>
      <w:proofErr w:type="spellEnd"/>
    </w:p>
    <w:p w14:paraId="238CADC7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66F37EC3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14:paraId="2652E605" w14:textId="77777777" w:rsidR="00745D8F" w:rsidRPr="00B45D3F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/>
          <w:color w:val="000000" w:themeColor="text1"/>
          <w:sz w:val="28"/>
          <w:szCs w:val="28"/>
        </w:rPr>
        <w:t>Місяць Лютий також приніс вам завдання:</w:t>
      </w:r>
    </w:p>
    <w:p w14:paraId="554F05DD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color w:val="000000" w:themeColor="text1"/>
          <w:sz w:val="28"/>
          <w:szCs w:val="28"/>
        </w:rPr>
        <w:t>3.Розгадування ребусів.</w:t>
      </w:r>
    </w:p>
    <w:p w14:paraId="53A0C407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100 лиця              3буна            гор1а</w:t>
      </w:r>
    </w:p>
    <w:p w14:paraId="598D2B17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мі100                    3тон             г1а</w:t>
      </w:r>
    </w:p>
    <w:p w14:paraId="17BAF670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пі100лет               3зуб              смор1а</w:t>
      </w:r>
    </w:p>
    <w:p w14:paraId="7A8CDB6F" w14:textId="77777777" w:rsidR="00745D8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5D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br/>
        <w:t>і100рія                  ві3на            пі2л</w:t>
      </w:r>
    </w:p>
    <w:p w14:paraId="08CB2CBC" w14:textId="77777777" w:rsidR="00745D8F" w:rsidRPr="0083036A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3036A">
        <w:rPr>
          <w:rFonts w:ascii="Times New Roman" w:hAnsi="Times New Roman"/>
          <w:bCs/>
          <w:color w:val="000000" w:themeColor="text1"/>
          <w:sz w:val="28"/>
          <w:szCs w:val="28"/>
        </w:rPr>
        <w:t>Ніяк зима не хоче від нас іти, тому місяць Лютий приготував ще одне завдання:</w:t>
      </w:r>
    </w:p>
    <w:p w14:paraId="757FE210" w14:textId="77777777" w:rsidR="00745D8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03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Складання вежі з кубиків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AU"/>
        </w:rPr>
        <w:t>LEGO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61081BD" w14:textId="77777777" w:rsidR="00745D8F" w:rsidRPr="00BD6DAA" w:rsidRDefault="00745D8F" w:rsidP="00745D8F">
      <w:pPr>
        <w:rPr>
          <w:rFonts w:ascii="Times New Roman" w:hAnsi="Times New Roman" w:cs="Times New Roman"/>
          <w:sz w:val="36"/>
          <w:szCs w:val="36"/>
        </w:rPr>
      </w:pPr>
      <w:r w:rsidRPr="00AE250A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0EE9C4" wp14:editId="5D2AC76A">
                <wp:simplePos x="0" y="0"/>
                <wp:positionH relativeFrom="column">
                  <wp:posOffset>3668699</wp:posOffset>
                </wp:positionH>
                <wp:positionV relativeFrom="paragraph">
                  <wp:posOffset>62865</wp:posOffset>
                </wp:positionV>
                <wp:extent cx="1645920" cy="356870"/>
                <wp:effectExtent l="0" t="0" r="11430" b="24130"/>
                <wp:wrapNone/>
                <wp:docPr id="2056" name="Куб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56870"/>
                        </a:xfrm>
                        <a:prstGeom prst="cub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6D9CD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2056" o:spid="_x0000_s1026" type="#_x0000_t16" style="position:absolute;margin-left:288.85pt;margin-top:4.95pt;width:129.6pt;height:2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" fillcolor="yellow" strokecolor="#1f3763 [1604]" strokeweight="1pt"/>
            </w:pict>
          </mc:Fallback>
        </mc:AlternateContent>
      </w:r>
      <w:r w:rsidRPr="00AE250A">
        <w:rPr>
          <w:rFonts w:ascii="Times New Roman" w:hAnsi="Times New Roman" w:cs="Times New Roman"/>
          <w:sz w:val="36"/>
          <w:szCs w:val="36"/>
        </w:rPr>
        <w:t xml:space="preserve">Іменник – жовтий </w:t>
      </w:r>
    </w:p>
    <w:p w14:paraId="024E084E" w14:textId="77777777" w:rsidR="00745D8F" w:rsidRPr="00AE250A" w:rsidRDefault="00745D8F" w:rsidP="00745D8F">
      <w:pPr>
        <w:rPr>
          <w:rFonts w:ascii="Times New Roman" w:hAnsi="Times New Roman" w:cs="Times New Roman"/>
          <w:sz w:val="36"/>
          <w:szCs w:val="36"/>
        </w:rPr>
      </w:pPr>
      <w:r w:rsidRPr="00AE250A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3104B9" wp14:editId="6C8F1787">
                <wp:simplePos x="0" y="0"/>
                <wp:positionH relativeFrom="column">
                  <wp:posOffset>3628958</wp:posOffset>
                </wp:positionH>
                <wp:positionV relativeFrom="paragraph">
                  <wp:posOffset>69291</wp:posOffset>
                </wp:positionV>
                <wp:extent cx="1645920" cy="356870"/>
                <wp:effectExtent l="0" t="0" r="11430" b="24130"/>
                <wp:wrapNone/>
                <wp:docPr id="2057" name="Куб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56870"/>
                        </a:xfrm>
                        <a:prstGeom prst="cub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E1B31" id="Куб 2057" o:spid="_x0000_s1026" type="#_x0000_t16" style="position:absolute;margin-left:285.75pt;margin-top:5.45pt;width:129.6pt;height:2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" fillcolor="#0070c0" strokecolor="#1f3763 [1604]" strokeweight="1pt"/>
            </w:pict>
          </mc:Fallback>
        </mc:AlternateContent>
      </w:r>
      <w:r w:rsidRPr="00AE250A">
        <w:rPr>
          <w:rFonts w:ascii="Times New Roman" w:hAnsi="Times New Roman" w:cs="Times New Roman"/>
          <w:sz w:val="36"/>
          <w:szCs w:val="36"/>
        </w:rPr>
        <w:t>Прикметник – синій</w:t>
      </w:r>
    </w:p>
    <w:p w14:paraId="06A1473F" w14:textId="77777777" w:rsidR="00745D8F" w:rsidRPr="00AE250A" w:rsidRDefault="00745D8F" w:rsidP="00745D8F">
      <w:pPr>
        <w:rPr>
          <w:rFonts w:ascii="Times New Roman" w:hAnsi="Times New Roman" w:cs="Times New Roman"/>
          <w:sz w:val="36"/>
          <w:szCs w:val="36"/>
        </w:rPr>
      </w:pPr>
      <w:r w:rsidRPr="00AE250A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868C94" wp14:editId="6CCBF164">
                <wp:simplePos x="0" y="0"/>
                <wp:positionH relativeFrom="column">
                  <wp:posOffset>3629385</wp:posOffset>
                </wp:positionH>
                <wp:positionV relativeFrom="paragraph">
                  <wp:posOffset>58477</wp:posOffset>
                </wp:positionV>
                <wp:extent cx="1645920" cy="356870"/>
                <wp:effectExtent l="0" t="0" r="11430" b="24130"/>
                <wp:wrapNone/>
                <wp:docPr id="2058" name="Куб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56870"/>
                        </a:xfrm>
                        <a:prstGeom prst="cub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69E1" id="Куб 2058" o:spid="_x0000_s1026" type="#_x0000_t16" style="position:absolute;margin-left:285.8pt;margin-top:4.6pt;width:129.6pt;height:2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" fillcolor="#00b050" strokecolor="#1f3763 [1604]" strokeweight="1pt"/>
            </w:pict>
          </mc:Fallback>
        </mc:AlternateContent>
      </w:r>
      <w:r w:rsidRPr="00AE250A">
        <w:rPr>
          <w:rFonts w:ascii="Times New Roman" w:hAnsi="Times New Roman" w:cs="Times New Roman"/>
          <w:sz w:val="36"/>
          <w:szCs w:val="36"/>
        </w:rPr>
        <w:t>Дієслово – зелений</w:t>
      </w:r>
    </w:p>
    <w:p w14:paraId="7436E41F" w14:textId="77777777" w:rsidR="00745D8F" w:rsidRPr="00AE250A" w:rsidRDefault="00745D8F" w:rsidP="00745D8F">
      <w:pPr>
        <w:rPr>
          <w:rFonts w:ascii="Times New Roman" w:hAnsi="Times New Roman" w:cs="Times New Roman"/>
          <w:sz w:val="36"/>
          <w:szCs w:val="36"/>
        </w:rPr>
      </w:pPr>
      <w:r w:rsidRPr="00AE250A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F86B2F" wp14:editId="6334CC9A">
                <wp:simplePos x="0" y="0"/>
                <wp:positionH relativeFrom="column">
                  <wp:posOffset>3665087</wp:posOffset>
                </wp:positionH>
                <wp:positionV relativeFrom="paragraph">
                  <wp:posOffset>53548</wp:posOffset>
                </wp:positionV>
                <wp:extent cx="1645920" cy="356870"/>
                <wp:effectExtent l="0" t="0" r="11430" b="24130"/>
                <wp:wrapNone/>
                <wp:docPr id="2059" name="Куб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56870"/>
                        </a:xfrm>
                        <a:prstGeom prst="cub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C5522" id="Куб 2059" o:spid="_x0000_s1026" type="#_x0000_t16" style="position:absolute;margin-left:288.6pt;margin-top:4.2pt;width:129.6pt;height:2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" fillcolor="red" strokecolor="#1f3763 [1604]" strokeweight="1pt"/>
            </w:pict>
          </mc:Fallback>
        </mc:AlternateContent>
      </w:r>
      <w:r w:rsidRPr="00AE250A">
        <w:rPr>
          <w:rFonts w:ascii="Times New Roman" w:hAnsi="Times New Roman" w:cs="Times New Roman"/>
          <w:sz w:val="36"/>
          <w:szCs w:val="36"/>
        </w:rPr>
        <w:t>Числівник – червоний</w:t>
      </w:r>
    </w:p>
    <w:p w14:paraId="78DA7ED9" w14:textId="77777777" w:rsidR="00745D8F" w:rsidRPr="00BD6DAA" w:rsidRDefault="00745D8F" w:rsidP="00745D8F">
      <w:pPr>
        <w:rPr>
          <w:rFonts w:ascii="Times New Roman" w:hAnsi="Times New Roman" w:cs="Times New Roman"/>
          <w:b/>
          <w:sz w:val="36"/>
          <w:szCs w:val="36"/>
        </w:rPr>
      </w:pPr>
    </w:p>
    <w:p w14:paraId="714136A7" w14:textId="77777777" w:rsidR="00745D8F" w:rsidRDefault="00745D8F" w:rsidP="00745D8F">
      <w:pPr>
        <w:rPr>
          <w:rFonts w:ascii="Times New Roman" w:hAnsi="Times New Roman" w:cs="Times New Roman"/>
          <w:b/>
          <w:sz w:val="36"/>
          <w:szCs w:val="36"/>
        </w:rPr>
      </w:pPr>
      <w:r w:rsidRPr="00BD6DAA">
        <w:rPr>
          <w:rFonts w:ascii="Times New Roman" w:hAnsi="Times New Roman" w:cs="Times New Roman"/>
          <w:b/>
          <w:sz w:val="36"/>
          <w:szCs w:val="36"/>
        </w:rPr>
        <w:t>Гілка  сонячний  розповідав  десять</w:t>
      </w:r>
    </w:p>
    <w:p w14:paraId="6DDA8D31" w14:textId="77777777" w:rsidR="00745D8F" w:rsidRPr="00BD6DAA" w:rsidRDefault="00745D8F" w:rsidP="00745D8F">
      <w:pPr>
        <w:rPr>
          <w:rFonts w:ascii="Times New Roman" w:hAnsi="Times New Roman" w:cs="Times New Roman"/>
          <w:b/>
          <w:sz w:val="36"/>
          <w:szCs w:val="36"/>
        </w:rPr>
      </w:pPr>
      <w:r w:rsidRPr="00B45D3F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V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І. Підсумок уроку. Рефлексія.</w:t>
      </w:r>
    </w:p>
    <w:p w14:paraId="7467799F" w14:textId="77777777" w:rsidR="00745D8F" w:rsidRPr="00BD6DAA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D6DAA">
        <w:rPr>
          <w:rFonts w:ascii="Times New Roman" w:hAnsi="Times New Roman"/>
          <w:bCs/>
          <w:color w:val="000000" w:themeColor="text1"/>
          <w:sz w:val="28"/>
          <w:szCs w:val="28"/>
        </w:rPr>
        <w:t>Зимові місяці задоволені вашою роботою і вони запитують вас на прощання:</w:t>
      </w:r>
    </w:p>
    <w:p w14:paraId="40B1CD76" w14:textId="77777777" w:rsidR="00745D8F" w:rsidRPr="00BD6DAA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D6DA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 якою частиною мови ви ознайомились? </w:t>
      </w:r>
    </w:p>
    <w:p w14:paraId="0023F5B9" w14:textId="77777777" w:rsidR="00745D8F" w:rsidRPr="00BD6DAA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D6DA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Які солова називають числівником? </w:t>
      </w:r>
    </w:p>
    <w:p w14:paraId="7E96631D" w14:textId="77777777" w:rsidR="00745D8F" w:rsidRPr="00BD6DAA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D6DA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які питання вони відповідають? </w:t>
      </w:r>
    </w:p>
    <w:p w14:paraId="6A65567B" w14:textId="77777777" w:rsidR="00745D8F" w:rsidRPr="00BD6DAA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D6DAA">
        <w:rPr>
          <w:rFonts w:ascii="Times New Roman" w:hAnsi="Times New Roman"/>
          <w:bCs/>
          <w:color w:val="000000" w:themeColor="text1"/>
          <w:sz w:val="28"/>
          <w:szCs w:val="28"/>
        </w:rPr>
        <w:t>Що вам найбільше сподобалося?</w:t>
      </w:r>
    </w:p>
    <w:p w14:paraId="4CB39A27" w14:textId="77777777" w:rsidR="00745D8F" w:rsidRPr="00BD6DAA" w:rsidRDefault="00745D8F" w:rsidP="00745D8F">
      <w:pPr>
        <w:pStyle w:val="a3"/>
        <w:numPr>
          <w:ilvl w:val="0"/>
          <w:numId w:val="62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D6DA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Що запам’яталося? </w:t>
      </w:r>
    </w:p>
    <w:p w14:paraId="212DB278" w14:textId="77777777" w:rsidR="00745D8F" w:rsidRPr="00BD6DAA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47970" w14:textId="77777777" w:rsidR="00745D8F" w:rsidRPr="00B45D3F" w:rsidRDefault="00745D8F" w:rsidP="00745D8F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C5E197" w14:textId="77777777" w:rsidR="00745D8F" w:rsidRDefault="00745D8F">
      <w:bookmarkStart w:id="15" w:name="_GoBack"/>
      <w:bookmarkEnd w:id="15"/>
    </w:p>
    <w:sectPr w:rsidR="00745D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imHei" w:hAnsi="SimHei" w:cs="SimHei" w:hint="eastAsia"/>
        <w:lang w:val="uk-UA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540" w:hanging="360"/>
      </w:pPr>
    </w:lvl>
  </w:abstractNum>
  <w:abstractNum w:abstractNumId="2" w15:restartNumberingAfterBreak="0">
    <w:nsid w:val="00000003"/>
    <w:multiLevelType w:val="multilevel"/>
    <w:tmpl w:val="00000003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8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imHei" w:hAnsi="SimHei" w:cs="SimHei" w:hint="eastAsia"/>
      </w:rPr>
    </w:lvl>
  </w:abstractNum>
  <w:abstractNum w:abstractNumId="4" w15:restartNumberingAfterBreak="0">
    <w:nsid w:val="080D167D"/>
    <w:multiLevelType w:val="hybridMultilevel"/>
    <w:tmpl w:val="717E8BF6"/>
    <w:lvl w:ilvl="0" w:tplc="C60E8CD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C1F58"/>
    <w:multiLevelType w:val="hybridMultilevel"/>
    <w:tmpl w:val="CF0A656E"/>
    <w:lvl w:ilvl="0" w:tplc="8AD23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DC6A4D"/>
    <w:multiLevelType w:val="hybridMultilevel"/>
    <w:tmpl w:val="7602BB04"/>
    <w:lvl w:ilvl="0" w:tplc="776C0266">
      <w:start w:val="1"/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0F876517"/>
    <w:multiLevelType w:val="hybridMultilevel"/>
    <w:tmpl w:val="9C5C234A"/>
    <w:lvl w:ilvl="0" w:tplc="55F05850">
      <w:start w:val="1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85284"/>
    <w:multiLevelType w:val="hybridMultilevel"/>
    <w:tmpl w:val="ED600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7E5D68"/>
    <w:multiLevelType w:val="hybridMultilevel"/>
    <w:tmpl w:val="8E5C0594"/>
    <w:lvl w:ilvl="0" w:tplc="6EEE2B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6179A"/>
    <w:multiLevelType w:val="hybridMultilevel"/>
    <w:tmpl w:val="B2420EF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12C47"/>
    <w:multiLevelType w:val="hybridMultilevel"/>
    <w:tmpl w:val="BEAEA9F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542F9"/>
    <w:multiLevelType w:val="hybridMultilevel"/>
    <w:tmpl w:val="C1021714"/>
    <w:lvl w:ilvl="0" w:tplc="091E096E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20C19"/>
    <w:multiLevelType w:val="hybridMultilevel"/>
    <w:tmpl w:val="2B104938"/>
    <w:lvl w:ilvl="0" w:tplc="4ABA11E4">
      <w:start w:val="1"/>
      <w:numFmt w:val="decimal"/>
      <w:lvlText w:val="%1."/>
      <w:lvlJc w:val="left"/>
      <w:pPr>
        <w:ind w:left="14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14" w15:restartNumberingAfterBreak="0">
    <w:nsid w:val="1BCC233D"/>
    <w:multiLevelType w:val="hybridMultilevel"/>
    <w:tmpl w:val="F00241B8"/>
    <w:lvl w:ilvl="0" w:tplc="DBDC3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74632"/>
    <w:multiLevelType w:val="hybridMultilevel"/>
    <w:tmpl w:val="EE8AE6D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84CD0"/>
    <w:multiLevelType w:val="hybridMultilevel"/>
    <w:tmpl w:val="793A0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E64DB"/>
    <w:multiLevelType w:val="hybridMultilevel"/>
    <w:tmpl w:val="4530BB6E"/>
    <w:lvl w:ilvl="0" w:tplc="E6C2204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 w15:restartNumberingAfterBreak="0">
    <w:nsid w:val="1E974FA3"/>
    <w:multiLevelType w:val="hybridMultilevel"/>
    <w:tmpl w:val="C896CEB6"/>
    <w:lvl w:ilvl="0" w:tplc="091E096E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D01C7D"/>
    <w:multiLevelType w:val="hybridMultilevel"/>
    <w:tmpl w:val="9D80D8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8695F"/>
    <w:multiLevelType w:val="hybridMultilevel"/>
    <w:tmpl w:val="6D8ACDA4"/>
    <w:lvl w:ilvl="0" w:tplc="55F05850">
      <w:start w:val="1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AB347D"/>
    <w:multiLevelType w:val="hybridMultilevel"/>
    <w:tmpl w:val="86B203B2"/>
    <w:lvl w:ilvl="0" w:tplc="55F05850">
      <w:start w:val="1"/>
      <w:numFmt w:val="bullet"/>
      <w:lvlText w:val="–"/>
      <w:lvlJc w:val="left"/>
      <w:pPr>
        <w:ind w:left="2134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2" w15:restartNumberingAfterBreak="0">
    <w:nsid w:val="255C745C"/>
    <w:multiLevelType w:val="hybridMultilevel"/>
    <w:tmpl w:val="56E2AFC2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6676F75"/>
    <w:multiLevelType w:val="hybridMultilevel"/>
    <w:tmpl w:val="685059D2"/>
    <w:lvl w:ilvl="0" w:tplc="2CA2C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060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16C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F8B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607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CC5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744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63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2A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27FD61BA"/>
    <w:multiLevelType w:val="hybridMultilevel"/>
    <w:tmpl w:val="43F09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0794A"/>
    <w:multiLevelType w:val="hybridMultilevel"/>
    <w:tmpl w:val="2F924346"/>
    <w:lvl w:ilvl="0" w:tplc="21AE8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206ED7"/>
    <w:multiLevelType w:val="hybridMultilevel"/>
    <w:tmpl w:val="D5803430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A82074C"/>
    <w:multiLevelType w:val="hybridMultilevel"/>
    <w:tmpl w:val="19F2CB1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27BD2"/>
    <w:multiLevelType w:val="hybridMultilevel"/>
    <w:tmpl w:val="95B0F944"/>
    <w:lvl w:ilvl="0" w:tplc="368CE4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3479D"/>
    <w:multiLevelType w:val="hybridMultilevel"/>
    <w:tmpl w:val="53508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64E10D5"/>
    <w:multiLevelType w:val="hybridMultilevel"/>
    <w:tmpl w:val="EF66A9A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314C9A"/>
    <w:multiLevelType w:val="hybridMultilevel"/>
    <w:tmpl w:val="BE86BB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754EBE"/>
    <w:multiLevelType w:val="hybridMultilevel"/>
    <w:tmpl w:val="2592C86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8655A1"/>
    <w:multiLevelType w:val="hybridMultilevel"/>
    <w:tmpl w:val="AED24D6A"/>
    <w:lvl w:ilvl="0" w:tplc="091E096E">
      <w:start w:val="1"/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A870A91"/>
    <w:multiLevelType w:val="hybridMultilevel"/>
    <w:tmpl w:val="C3844D10"/>
    <w:lvl w:ilvl="0" w:tplc="D8E2D4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C5F4339"/>
    <w:multiLevelType w:val="hybridMultilevel"/>
    <w:tmpl w:val="85B60B8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2149CB"/>
    <w:multiLevelType w:val="hybridMultilevel"/>
    <w:tmpl w:val="065066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DA7712E"/>
    <w:multiLevelType w:val="hybridMultilevel"/>
    <w:tmpl w:val="97F0715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E94A31"/>
    <w:multiLevelType w:val="hybridMultilevel"/>
    <w:tmpl w:val="22BA93A8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72C32CB"/>
    <w:multiLevelType w:val="hybridMultilevel"/>
    <w:tmpl w:val="D8E8C7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A7D6130"/>
    <w:multiLevelType w:val="hybridMultilevel"/>
    <w:tmpl w:val="9A344024"/>
    <w:lvl w:ilvl="0" w:tplc="BD064A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345952"/>
    <w:multiLevelType w:val="hybridMultilevel"/>
    <w:tmpl w:val="B9A0BF22"/>
    <w:lvl w:ilvl="0" w:tplc="B9E4F49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4C466894"/>
    <w:multiLevelType w:val="hybridMultilevel"/>
    <w:tmpl w:val="641870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742A06"/>
    <w:multiLevelType w:val="hybridMultilevel"/>
    <w:tmpl w:val="3B30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2101BE"/>
    <w:multiLevelType w:val="hybridMultilevel"/>
    <w:tmpl w:val="9D404108"/>
    <w:lvl w:ilvl="0" w:tplc="AEBE5D3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5" w15:restartNumberingAfterBreak="0">
    <w:nsid w:val="536C1AAB"/>
    <w:multiLevelType w:val="hybridMultilevel"/>
    <w:tmpl w:val="BDDADD56"/>
    <w:lvl w:ilvl="0" w:tplc="F4A06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92669D"/>
    <w:multiLevelType w:val="hybridMultilevel"/>
    <w:tmpl w:val="6928C180"/>
    <w:lvl w:ilvl="0" w:tplc="81D6520E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8D23EFF"/>
    <w:multiLevelType w:val="hybridMultilevel"/>
    <w:tmpl w:val="92AA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C47256"/>
    <w:multiLevelType w:val="hybridMultilevel"/>
    <w:tmpl w:val="4F5CF6EC"/>
    <w:lvl w:ilvl="0" w:tplc="143455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FD7EED"/>
    <w:multiLevelType w:val="hybridMultilevel"/>
    <w:tmpl w:val="761EE4BC"/>
    <w:lvl w:ilvl="0" w:tplc="091E096E">
      <w:start w:val="1"/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5257698"/>
    <w:multiLevelType w:val="hybridMultilevel"/>
    <w:tmpl w:val="49DCF7AE"/>
    <w:lvl w:ilvl="0" w:tplc="4DC4E6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34673B"/>
    <w:multiLevelType w:val="hybridMultilevel"/>
    <w:tmpl w:val="2DB84EC2"/>
    <w:lvl w:ilvl="0" w:tplc="55F05850">
      <w:start w:val="1"/>
      <w:numFmt w:val="bullet"/>
      <w:lvlText w:val="–"/>
      <w:lvlJc w:val="left"/>
      <w:pPr>
        <w:ind w:left="2134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52" w15:restartNumberingAfterBreak="0">
    <w:nsid w:val="6B8C3297"/>
    <w:multiLevelType w:val="hybridMultilevel"/>
    <w:tmpl w:val="0ACEDBC2"/>
    <w:lvl w:ilvl="0" w:tplc="55F05850">
      <w:start w:val="1"/>
      <w:numFmt w:val="bullet"/>
      <w:lvlText w:val="–"/>
      <w:lvlJc w:val="left"/>
      <w:pPr>
        <w:ind w:left="142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C4F6969"/>
    <w:multiLevelType w:val="hybridMultilevel"/>
    <w:tmpl w:val="DB84E1AA"/>
    <w:lvl w:ilvl="0" w:tplc="F76211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17868EE"/>
    <w:multiLevelType w:val="hybridMultilevel"/>
    <w:tmpl w:val="399A370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6D34E79"/>
    <w:multiLevelType w:val="hybridMultilevel"/>
    <w:tmpl w:val="4FA27248"/>
    <w:lvl w:ilvl="0" w:tplc="C63C7F70">
      <w:start w:val="1"/>
      <w:numFmt w:val="decimal"/>
      <w:lvlText w:val="%1."/>
      <w:lvlJc w:val="left"/>
      <w:pPr>
        <w:ind w:left="504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6" w15:restartNumberingAfterBreak="0">
    <w:nsid w:val="76FF55D8"/>
    <w:multiLevelType w:val="hybridMultilevel"/>
    <w:tmpl w:val="27264DF6"/>
    <w:lvl w:ilvl="0" w:tplc="E18C692C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7" w15:restartNumberingAfterBreak="0">
    <w:nsid w:val="775F3D7D"/>
    <w:multiLevelType w:val="hybridMultilevel"/>
    <w:tmpl w:val="078AA55E"/>
    <w:lvl w:ilvl="0" w:tplc="DBB2FF9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9F16329"/>
    <w:multiLevelType w:val="hybridMultilevel"/>
    <w:tmpl w:val="22EC29CE"/>
    <w:lvl w:ilvl="0" w:tplc="042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AF435B5"/>
    <w:multiLevelType w:val="hybridMultilevel"/>
    <w:tmpl w:val="E0E8E0F0"/>
    <w:lvl w:ilvl="0" w:tplc="51548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F844B28"/>
    <w:multiLevelType w:val="hybridMultilevel"/>
    <w:tmpl w:val="05BC7FA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967283"/>
    <w:multiLevelType w:val="hybridMultilevel"/>
    <w:tmpl w:val="08223C22"/>
    <w:lvl w:ilvl="0" w:tplc="43A8F7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0"/>
  </w:num>
  <w:num w:numId="2">
    <w:abstractNumId w:val="32"/>
  </w:num>
  <w:num w:numId="3">
    <w:abstractNumId w:val="31"/>
  </w:num>
  <w:num w:numId="4">
    <w:abstractNumId w:val="25"/>
  </w:num>
  <w:num w:numId="5">
    <w:abstractNumId w:val="58"/>
  </w:num>
  <w:num w:numId="6">
    <w:abstractNumId w:val="38"/>
  </w:num>
  <w:num w:numId="7">
    <w:abstractNumId w:val="23"/>
  </w:num>
  <w:num w:numId="8">
    <w:abstractNumId w:val="22"/>
  </w:num>
  <w:num w:numId="9">
    <w:abstractNumId w:val="30"/>
  </w:num>
  <w:num w:numId="10">
    <w:abstractNumId w:val="10"/>
  </w:num>
  <w:num w:numId="11">
    <w:abstractNumId w:val="27"/>
  </w:num>
  <w:num w:numId="12">
    <w:abstractNumId w:val="4"/>
  </w:num>
  <w:num w:numId="13">
    <w:abstractNumId w:val="39"/>
  </w:num>
  <w:num w:numId="14">
    <w:abstractNumId w:val="47"/>
  </w:num>
  <w:num w:numId="15">
    <w:abstractNumId w:val="5"/>
  </w:num>
  <w:num w:numId="16">
    <w:abstractNumId w:val="34"/>
  </w:num>
  <w:num w:numId="17">
    <w:abstractNumId w:val="14"/>
  </w:num>
  <w:num w:numId="18">
    <w:abstractNumId w:val="40"/>
  </w:num>
  <w:num w:numId="19">
    <w:abstractNumId w:val="8"/>
  </w:num>
  <w:num w:numId="20">
    <w:abstractNumId w:val="48"/>
  </w:num>
  <w:num w:numId="21">
    <w:abstractNumId w:val="61"/>
  </w:num>
  <w:num w:numId="22">
    <w:abstractNumId w:val="59"/>
  </w:num>
  <w:num w:numId="23">
    <w:abstractNumId w:val="24"/>
  </w:num>
  <w:num w:numId="24">
    <w:abstractNumId w:val="57"/>
  </w:num>
  <w:num w:numId="25">
    <w:abstractNumId w:val="43"/>
  </w:num>
  <w:num w:numId="26">
    <w:abstractNumId w:val="45"/>
  </w:num>
  <w:num w:numId="27">
    <w:abstractNumId w:val="53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16"/>
  </w:num>
  <w:num w:numId="33">
    <w:abstractNumId w:val="44"/>
  </w:num>
  <w:num w:numId="34">
    <w:abstractNumId w:val="28"/>
  </w:num>
  <w:num w:numId="35">
    <w:abstractNumId w:val="29"/>
  </w:num>
  <w:num w:numId="36">
    <w:abstractNumId w:val="21"/>
  </w:num>
  <w:num w:numId="37">
    <w:abstractNumId w:val="17"/>
  </w:num>
  <w:num w:numId="38">
    <w:abstractNumId w:val="51"/>
  </w:num>
  <w:num w:numId="39">
    <w:abstractNumId w:val="13"/>
  </w:num>
  <w:num w:numId="40">
    <w:abstractNumId w:val="7"/>
  </w:num>
  <w:num w:numId="41">
    <w:abstractNumId w:val="20"/>
  </w:num>
  <w:num w:numId="42">
    <w:abstractNumId w:val="52"/>
  </w:num>
  <w:num w:numId="43">
    <w:abstractNumId w:val="19"/>
  </w:num>
  <w:num w:numId="44">
    <w:abstractNumId w:val="36"/>
  </w:num>
  <w:num w:numId="45">
    <w:abstractNumId w:val="41"/>
  </w:num>
  <w:num w:numId="46">
    <w:abstractNumId w:val="54"/>
  </w:num>
  <w:num w:numId="47">
    <w:abstractNumId w:val="46"/>
  </w:num>
  <w:num w:numId="48">
    <w:abstractNumId w:val="60"/>
  </w:num>
  <w:num w:numId="49">
    <w:abstractNumId w:val="35"/>
  </w:num>
  <w:num w:numId="50">
    <w:abstractNumId w:val="15"/>
  </w:num>
  <w:num w:numId="51">
    <w:abstractNumId w:val="55"/>
  </w:num>
  <w:num w:numId="52">
    <w:abstractNumId w:val="42"/>
  </w:num>
  <w:num w:numId="53">
    <w:abstractNumId w:val="11"/>
  </w:num>
  <w:num w:numId="54">
    <w:abstractNumId w:val="49"/>
  </w:num>
  <w:num w:numId="55">
    <w:abstractNumId w:val="33"/>
  </w:num>
  <w:num w:numId="56">
    <w:abstractNumId w:val="18"/>
  </w:num>
  <w:num w:numId="57">
    <w:abstractNumId w:val="9"/>
  </w:num>
  <w:num w:numId="58">
    <w:abstractNumId w:val="12"/>
  </w:num>
  <w:num w:numId="59">
    <w:abstractNumId w:val="26"/>
  </w:num>
  <w:num w:numId="60">
    <w:abstractNumId w:val="37"/>
  </w:num>
  <w:num w:numId="61">
    <w:abstractNumId w:val="56"/>
  </w:num>
  <w:num w:numId="62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70"/>
    <w:rsid w:val="000A0670"/>
    <w:rsid w:val="0029551D"/>
    <w:rsid w:val="00745D8F"/>
    <w:rsid w:val="008911F8"/>
    <w:rsid w:val="00A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352D"/>
  <w15:chartTrackingRefBased/>
  <w15:docId w15:val="{961A5241-0164-416E-9E26-CA70E768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13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31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qFormat/>
    <w:rsid w:val="00AD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qFormat/>
    <w:rsid w:val="00AD131C"/>
    <w:pPr>
      <w:spacing w:after="0" w:line="240" w:lineRule="auto"/>
    </w:pPr>
    <w:rPr>
      <w:lang w:val="ru-RU"/>
    </w:rPr>
  </w:style>
  <w:style w:type="paragraph" w:customStyle="1" w:styleId="a6">
    <w:name w:val="Обычный (веб)"/>
    <w:basedOn w:val="a"/>
    <w:rsid w:val="00AD131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a7">
    <w:name w:val="Hyperlink"/>
    <w:basedOn w:val="a0"/>
    <w:uiPriority w:val="99"/>
    <w:semiHidden/>
    <w:unhideWhenUsed/>
    <w:rsid w:val="0029551D"/>
    <w:rPr>
      <w:color w:val="0000FF"/>
      <w:u w:val="single"/>
    </w:rPr>
  </w:style>
  <w:style w:type="table" w:styleId="a8">
    <w:name w:val="Table Grid"/>
    <w:basedOn w:val="a1"/>
    <w:uiPriority w:val="39"/>
    <w:rsid w:val="00295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745D8F"/>
    <w:rPr>
      <w:b/>
      <w:bCs/>
    </w:rPr>
  </w:style>
  <w:style w:type="paragraph" w:styleId="aa">
    <w:name w:val="Body Text"/>
    <w:basedOn w:val="a"/>
    <w:link w:val="ab"/>
    <w:rsid w:val="00745D8F"/>
    <w:pPr>
      <w:suppressAutoHyphens/>
      <w:spacing w:after="140"/>
    </w:pPr>
    <w:rPr>
      <w:lang w:val="ru-RU"/>
    </w:rPr>
  </w:style>
  <w:style w:type="character" w:customStyle="1" w:styleId="ab">
    <w:name w:val="Основний текст Знак"/>
    <w:basedOn w:val="a0"/>
    <w:link w:val="aa"/>
    <w:rsid w:val="00745D8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www.youtube.com/watch?v=BBBS_TnMAGI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52576</Words>
  <Characters>29969</Characters>
  <Application>Microsoft Office Word</Application>
  <DocSecurity>0</DocSecurity>
  <Lines>249</Lines>
  <Paragraphs>164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2025-04-10T13:08:00Z</dcterms:created>
  <dcterms:modified xsi:type="dcterms:W3CDTF">2025-04-10T13:08:00Z</dcterms:modified>
</cp:coreProperties>
</file>